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06" w:rsidRDefault="005B7E06" w:rsidP="005D1A3B">
      <w:pPr>
        <w:pStyle w:val="a4"/>
        <w:spacing w:after="0" w:line="200" w:lineRule="atLeast"/>
        <w:rPr>
          <w:sz w:val="28"/>
          <w:szCs w:val="28"/>
        </w:rPr>
      </w:pPr>
    </w:p>
    <w:p w:rsidR="00B52A59" w:rsidRDefault="00B52A59" w:rsidP="005D1A3B">
      <w:pPr>
        <w:pStyle w:val="a4"/>
        <w:spacing w:after="0" w:line="200" w:lineRule="atLeast"/>
        <w:rPr>
          <w:sz w:val="28"/>
          <w:szCs w:val="28"/>
        </w:rPr>
      </w:pPr>
    </w:p>
    <w:p w:rsidR="00B52A59" w:rsidRDefault="00B52A59" w:rsidP="005D1A3B">
      <w:pPr>
        <w:pStyle w:val="a4"/>
        <w:spacing w:after="0" w:line="200" w:lineRule="atLeast"/>
        <w:rPr>
          <w:sz w:val="28"/>
          <w:szCs w:val="28"/>
        </w:rPr>
      </w:pPr>
    </w:p>
    <w:p w:rsidR="00B52A59" w:rsidRDefault="00B52A59" w:rsidP="005D1A3B">
      <w:pPr>
        <w:pStyle w:val="a4"/>
        <w:spacing w:after="0" w:line="200" w:lineRule="atLeast"/>
        <w:rPr>
          <w:sz w:val="28"/>
          <w:szCs w:val="28"/>
        </w:rPr>
      </w:pPr>
    </w:p>
    <w:p w:rsidR="00B52A59" w:rsidRDefault="00B52A59" w:rsidP="005D1A3B">
      <w:pPr>
        <w:pStyle w:val="a4"/>
        <w:spacing w:after="0" w:line="200" w:lineRule="atLeast"/>
        <w:rPr>
          <w:sz w:val="28"/>
          <w:szCs w:val="28"/>
        </w:rPr>
      </w:pPr>
    </w:p>
    <w:p w:rsidR="00B52A59" w:rsidRPr="00811C12" w:rsidRDefault="00B52A59" w:rsidP="005D1A3B">
      <w:pPr>
        <w:pStyle w:val="a4"/>
        <w:spacing w:after="0" w:line="200" w:lineRule="atLeast"/>
        <w:rPr>
          <w:sz w:val="28"/>
          <w:szCs w:val="28"/>
        </w:rPr>
      </w:pPr>
    </w:p>
    <w:p w:rsidR="005D1A3B" w:rsidRPr="00850BFE" w:rsidRDefault="00B87506" w:rsidP="00122A9D">
      <w:pPr>
        <w:pStyle w:val="a4"/>
        <w:spacing w:after="0" w:line="200" w:lineRule="atLeast"/>
        <w:ind w:left="284"/>
        <w:rPr>
          <w:caps/>
          <w:sz w:val="28"/>
          <w:szCs w:val="28"/>
        </w:rPr>
      </w:pPr>
      <w:r w:rsidRPr="00850BFE">
        <w:rPr>
          <w:caps/>
          <w:sz w:val="28"/>
          <w:szCs w:val="28"/>
        </w:rPr>
        <w:lastRenderedPageBreak/>
        <w:t>Утверждаю</w:t>
      </w:r>
    </w:p>
    <w:p w:rsidR="00520F55" w:rsidRPr="00850BFE" w:rsidRDefault="00AE370C" w:rsidP="00122A9D">
      <w:pPr>
        <w:pStyle w:val="a7"/>
        <w:spacing w:before="0" w:after="0" w:line="200" w:lineRule="atLeast"/>
        <w:ind w:left="284"/>
        <w:jc w:val="left"/>
        <w:rPr>
          <w:rFonts w:ascii="Times New Roman" w:hAnsi="Times New Roman" w:cs="Times New Roman"/>
          <w:i w:val="0"/>
          <w:iCs w:val="0"/>
        </w:rPr>
      </w:pPr>
      <w:r w:rsidRPr="00850BFE">
        <w:rPr>
          <w:rFonts w:ascii="Times New Roman" w:hAnsi="Times New Roman" w:cs="Times New Roman"/>
          <w:i w:val="0"/>
          <w:iCs w:val="0"/>
        </w:rPr>
        <w:t>Председатель</w:t>
      </w:r>
      <w:r w:rsidR="003167ED" w:rsidRPr="00850BFE">
        <w:rPr>
          <w:rFonts w:ascii="Times New Roman" w:hAnsi="Times New Roman" w:cs="Times New Roman"/>
          <w:i w:val="0"/>
          <w:iCs w:val="0"/>
        </w:rPr>
        <w:t xml:space="preserve"> комитета по делам молодежи</w:t>
      </w:r>
      <w:r w:rsidR="00FE23F0" w:rsidRPr="00850BFE">
        <w:rPr>
          <w:rFonts w:ascii="Times New Roman" w:hAnsi="Times New Roman" w:cs="Times New Roman"/>
          <w:i w:val="0"/>
          <w:iCs w:val="0"/>
        </w:rPr>
        <w:t xml:space="preserve"> администрации города </w:t>
      </w:r>
      <w:r w:rsidR="005D1A3B" w:rsidRPr="00850BFE">
        <w:rPr>
          <w:rFonts w:ascii="Times New Roman" w:hAnsi="Times New Roman" w:cs="Times New Roman"/>
          <w:i w:val="0"/>
          <w:iCs w:val="0"/>
        </w:rPr>
        <w:t>Барнаула</w:t>
      </w:r>
    </w:p>
    <w:p w:rsidR="005D1A3B" w:rsidRPr="00850BFE" w:rsidRDefault="00520F55" w:rsidP="00122A9D">
      <w:pPr>
        <w:pStyle w:val="a4"/>
        <w:spacing w:after="0" w:line="200" w:lineRule="atLeast"/>
        <w:ind w:left="284"/>
        <w:rPr>
          <w:sz w:val="28"/>
          <w:szCs w:val="28"/>
        </w:rPr>
      </w:pPr>
      <w:r w:rsidRPr="00850BFE">
        <w:rPr>
          <w:sz w:val="28"/>
          <w:szCs w:val="28"/>
        </w:rPr>
        <w:t xml:space="preserve">_________________ </w:t>
      </w:r>
      <w:r w:rsidR="00850BFE" w:rsidRPr="00850BFE">
        <w:rPr>
          <w:sz w:val="28"/>
          <w:szCs w:val="28"/>
        </w:rPr>
        <w:t>А</w:t>
      </w:r>
      <w:r w:rsidR="00AE370C" w:rsidRPr="00850BFE">
        <w:rPr>
          <w:sz w:val="28"/>
          <w:szCs w:val="28"/>
        </w:rPr>
        <w:t>.</w:t>
      </w:r>
      <w:r w:rsidR="00850BFE" w:rsidRPr="00850BFE">
        <w:rPr>
          <w:sz w:val="28"/>
          <w:szCs w:val="28"/>
        </w:rPr>
        <w:t>Л</w:t>
      </w:r>
      <w:r w:rsidR="00AE370C" w:rsidRPr="00850BFE">
        <w:rPr>
          <w:sz w:val="28"/>
          <w:szCs w:val="28"/>
        </w:rPr>
        <w:t>.</w:t>
      </w:r>
      <w:r w:rsidR="00850BFE" w:rsidRPr="00850BFE">
        <w:rPr>
          <w:sz w:val="28"/>
          <w:szCs w:val="28"/>
        </w:rPr>
        <w:t xml:space="preserve"> </w:t>
      </w:r>
      <w:proofErr w:type="spellStart"/>
      <w:r w:rsidR="00850BFE" w:rsidRPr="00850BFE">
        <w:rPr>
          <w:sz w:val="28"/>
          <w:szCs w:val="28"/>
        </w:rPr>
        <w:t>Штебнер</w:t>
      </w:r>
      <w:proofErr w:type="spellEnd"/>
    </w:p>
    <w:p w:rsidR="00FE23F0" w:rsidRPr="00850BFE" w:rsidRDefault="000D1322" w:rsidP="00122A9D">
      <w:pPr>
        <w:pStyle w:val="a4"/>
        <w:spacing w:after="0" w:line="200" w:lineRule="atLeast"/>
        <w:ind w:left="284"/>
        <w:rPr>
          <w:sz w:val="28"/>
          <w:szCs w:val="28"/>
        </w:rPr>
        <w:sectPr w:rsidR="00FE23F0" w:rsidRPr="00850BFE" w:rsidSect="00520F55">
          <w:headerReference w:type="even" r:id="rId9"/>
          <w:headerReference w:type="default" r:id="rId10"/>
          <w:pgSz w:w="11906" w:h="16838"/>
          <w:pgMar w:top="1134" w:right="850" w:bottom="1134" w:left="1701" w:header="720" w:footer="720" w:gutter="0"/>
          <w:cols w:num="2" w:space="435"/>
          <w:titlePg/>
          <w:docGrid w:linePitch="360"/>
        </w:sectPr>
      </w:pPr>
      <w:r w:rsidRPr="00850BFE">
        <w:rPr>
          <w:sz w:val="28"/>
          <w:szCs w:val="28"/>
        </w:rPr>
        <w:t>«</w:t>
      </w:r>
      <w:r w:rsidR="00520F55" w:rsidRPr="00850BFE">
        <w:rPr>
          <w:sz w:val="28"/>
          <w:szCs w:val="28"/>
        </w:rPr>
        <w:t>___</w:t>
      </w:r>
      <w:r w:rsidRPr="00850BFE">
        <w:rPr>
          <w:sz w:val="28"/>
          <w:szCs w:val="28"/>
        </w:rPr>
        <w:t>»</w:t>
      </w:r>
      <w:r w:rsidR="00520F55" w:rsidRPr="00850BFE">
        <w:rPr>
          <w:sz w:val="28"/>
          <w:szCs w:val="28"/>
        </w:rPr>
        <w:t>___________</w:t>
      </w:r>
      <w:r w:rsidR="00412558" w:rsidRPr="00850BFE">
        <w:rPr>
          <w:sz w:val="28"/>
          <w:szCs w:val="28"/>
        </w:rPr>
        <w:t>20</w:t>
      </w:r>
      <w:r w:rsidR="00324A30" w:rsidRPr="00850BFE">
        <w:rPr>
          <w:sz w:val="28"/>
          <w:szCs w:val="28"/>
        </w:rPr>
        <w:t>2</w:t>
      </w:r>
      <w:r w:rsidR="00FA35B2">
        <w:rPr>
          <w:sz w:val="28"/>
          <w:szCs w:val="28"/>
        </w:rPr>
        <w:t>5</w:t>
      </w:r>
    </w:p>
    <w:p w:rsidR="00AC6DAC" w:rsidRPr="00850BFE" w:rsidRDefault="00AC6DAC" w:rsidP="004459C3">
      <w:pPr>
        <w:pStyle w:val="a4"/>
        <w:spacing w:after="0"/>
        <w:rPr>
          <w:sz w:val="28"/>
          <w:szCs w:val="28"/>
        </w:rPr>
      </w:pPr>
    </w:p>
    <w:p w:rsidR="00E476FD" w:rsidRPr="00850BFE" w:rsidRDefault="00E476FD" w:rsidP="005D1A3B">
      <w:pPr>
        <w:pStyle w:val="a4"/>
        <w:spacing w:after="0" w:line="200" w:lineRule="atLeast"/>
        <w:rPr>
          <w:sz w:val="28"/>
          <w:szCs w:val="28"/>
        </w:rPr>
      </w:pPr>
    </w:p>
    <w:p w:rsidR="00B52A59" w:rsidRDefault="00B52A59" w:rsidP="00B52A5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B52A59" w:rsidRPr="00FC7C16" w:rsidRDefault="00B52A59" w:rsidP="00B52A59">
      <w:pPr>
        <w:ind w:right="-55" w:firstLine="540"/>
        <w:jc w:val="center"/>
        <w:rPr>
          <w:bCs/>
          <w:sz w:val="28"/>
          <w:szCs w:val="28"/>
        </w:rPr>
      </w:pPr>
      <w:r w:rsidRPr="00FC7C16">
        <w:rPr>
          <w:bCs/>
          <w:sz w:val="28"/>
          <w:szCs w:val="28"/>
        </w:rPr>
        <w:t>ПОЛОЖЕНИЕ</w:t>
      </w:r>
    </w:p>
    <w:p w:rsidR="00B52A59" w:rsidRPr="00FC7C16" w:rsidRDefault="00B52A59" w:rsidP="00B52A59">
      <w:pPr>
        <w:pStyle w:val="af7"/>
        <w:jc w:val="center"/>
        <w:rPr>
          <w:bCs/>
          <w:sz w:val="28"/>
          <w:szCs w:val="28"/>
        </w:rPr>
      </w:pPr>
      <w:r w:rsidRPr="00FC7C16">
        <w:rPr>
          <w:bCs/>
          <w:sz w:val="28"/>
          <w:szCs w:val="28"/>
        </w:rPr>
        <w:t xml:space="preserve">о проведении конкурса </w:t>
      </w:r>
      <w:proofErr w:type="spellStart"/>
      <w:r>
        <w:rPr>
          <w:bCs/>
          <w:sz w:val="28"/>
          <w:szCs w:val="28"/>
        </w:rPr>
        <w:t>стикерпаков</w:t>
      </w:r>
      <w:proofErr w:type="spellEnd"/>
      <w:r w:rsidRPr="00FC7C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Антикоррупция</w:t>
      </w:r>
      <w:proofErr w:type="spellEnd"/>
      <w:r w:rsidRPr="00FC7C16">
        <w:rPr>
          <w:bCs/>
          <w:sz w:val="28"/>
          <w:szCs w:val="28"/>
        </w:rPr>
        <w:t>»</w:t>
      </w:r>
    </w:p>
    <w:p w:rsidR="00B52A59" w:rsidRDefault="00B52A59" w:rsidP="00B52A59">
      <w:pPr>
        <w:pStyle w:val="af7"/>
        <w:ind w:firstLine="709"/>
        <w:jc w:val="center"/>
        <w:rPr>
          <w:bCs/>
          <w:sz w:val="28"/>
          <w:szCs w:val="28"/>
        </w:rPr>
      </w:pPr>
    </w:p>
    <w:p w:rsidR="00B52A59" w:rsidRDefault="00B52A59" w:rsidP="00B52A59">
      <w:pPr>
        <w:pStyle w:val="af7"/>
        <w:ind w:firstLine="709"/>
        <w:jc w:val="center"/>
        <w:rPr>
          <w:bCs/>
          <w:sz w:val="28"/>
          <w:szCs w:val="28"/>
        </w:rPr>
      </w:pPr>
      <w:r w:rsidRPr="00FC7C16">
        <w:rPr>
          <w:bCs/>
          <w:sz w:val="28"/>
          <w:szCs w:val="28"/>
        </w:rPr>
        <w:t>1.Общие положения</w:t>
      </w:r>
    </w:p>
    <w:p w:rsidR="00B52A59" w:rsidRPr="008D5E38" w:rsidRDefault="00B52A59" w:rsidP="00B52A59">
      <w:pPr>
        <w:pStyle w:val="af7"/>
        <w:ind w:firstLine="709"/>
        <w:jc w:val="center"/>
        <w:rPr>
          <w:bCs/>
          <w:sz w:val="16"/>
          <w:szCs w:val="16"/>
        </w:rPr>
      </w:pPr>
    </w:p>
    <w:p w:rsidR="00B52A59" w:rsidRDefault="00B52A59" w:rsidP="00B52A59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BE6733">
        <w:rPr>
          <w:sz w:val="28"/>
          <w:szCs w:val="28"/>
        </w:rPr>
        <w:t xml:space="preserve">Настоящее положение о проведении конкурса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Стикерпаков</w:t>
      </w:r>
      <w:proofErr w:type="spellEnd"/>
      <w:r>
        <w:rPr>
          <w:sz w:val="28"/>
          <w:szCs w:val="28"/>
        </w:rPr>
        <w:t>»</w:t>
      </w:r>
      <w:r w:rsidRPr="00BE67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(далее -</w:t>
      </w:r>
      <w:r w:rsidRPr="00BE673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E6733">
        <w:rPr>
          <w:sz w:val="28"/>
          <w:szCs w:val="28"/>
        </w:rPr>
        <w:t xml:space="preserve">онкурс) определяет порядок организации и проведения </w:t>
      </w:r>
      <w:r>
        <w:rPr>
          <w:sz w:val="28"/>
          <w:szCs w:val="28"/>
        </w:rPr>
        <w:t>к</w:t>
      </w:r>
      <w:r w:rsidRPr="00BE6733">
        <w:rPr>
          <w:sz w:val="28"/>
          <w:szCs w:val="28"/>
        </w:rPr>
        <w:t xml:space="preserve">онкурса, критерии отбора работ, состав участников, порядок награждения победителей. </w:t>
      </w:r>
    </w:p>
    <w:p w:rsidR="00B52A59" w:rsidRPr="0046430E" w:rsidRDefault="00B52A59" w:rsidP="00B52A59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spellStart"/>
      <w:r>
        <w:rPr>
          <w:sz w:val="28"/>
          <w:szCs w:val="28"/>
        </w:rPr>
        <w:t>Стикерпак</w:t>
      </w:r>
      <w:proofErr w:type="spellEnd"/>
      <w:r>
        <w:rPr>
          <w:sz w:val="28"/>
          <w:szCs w:val="28"/>
        </w:rPr>
        <w:t xml:space="preserve"> -</w:t>
      </w:r>
      <w:r w:rsidRPr="00D76A49">
        <w:rPr>
          <w:sz w:val="28"/>
          <w:szCs w:val="28"/>
        </w:rPr>
        <w:t xml:space="preserve"> это набор из нескольких </w:t>
      </w:r>
      <w:r>
        <w:rPr>
          <w:sz w:val="28"/>
          <w:szCs w:val="28"/>
        </w:rPr>
        <w:t>графических изображений</w:t>
      </w:r>
      <w:r w:rsidRPr="00D76A49">
        <w:rPr>
          <w:sz w:val="28"/>
          <w:szCs w:val="28"/>
        </w:rPr>
        <w:t>, оформ</w:t>
      </w:r>
      <w:r>
        <w:rPr>
          <w:sz w:val="28"/>
          <w:szCs w:val="28"/>
        </w:rPr>
        <w:t>ленных в едином стиле и объедине</w:t>
      </w:r>
      <w:r w:rsidRPr="00D76A49">
        <w:rPr>
          <w:sz w:val="28"/>
          <w:szCs w:val="28"/>
        </w:rPr>
        <w:t>нных общей темой или идеей</w:t>
      </w:r>
      <w:r>
        <w:rPr>
          <w:sz w:val="28"/>
          <w:szCs w:val="28"/>
        </w:rPr>
        <w:t xml:space="preserve">,                     </w:t>
      </w:r>
      <w:proofErr w:type="gramStart"/>
      <w:r>
        <w:rPr>
          <w:sz w:val="28"/>
          <w:szCs w:val="28"/>
        </w:rPr>
        <w:t>к</w:t>
      </w:r>
      <w:r w:rsidRPr="0046430E">
        <w:rPr>
          <w:sz w:val="28"/>
          <w:szCs w:val="28"/>
        </w:rPr>
        <w:t>оторые</w:t>
      </w:r>
      <w:proofErr w:type="gramEnd"/>
      <w:r w:rsidRPr="0046430E">
        <w:rPr>
          <w:sz w:val="28"/>
          <w:szCs w:val="28"/>
        </w:rPr>
        <w:t xml:space="preserve"> можно использовать при общении в мессенджерах и социальных сетях.</w:t>
      </w:r>
    </w:p>
    <w:p w:rsidR="00B52A59" w:rsidRPr="00BE6733" w:rsidRDefault="00B52A59" w:rsidP="00B52A59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BE6733">
        <w:rPr>
          <w:sz w:val="28"/>
          <w:szCs w:val="28"/>
        </w:rPr>
        <w:t>Организатор</w:t>
      </w:r>
      <w:r>
        <w:rPr>
          <w:sz w:val="28"/>
          <w:szCs w:val="28"/>
        </w:rPr>
        <w:t>ом</w:t>
      </w:r>
      <w:r w:rsidRPr="00BE6733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выступает комитет по делам молодежи администрации города Барнаула (далее - комитет).</w:t>
      </w:r>
    </w:p>
    <w:p w:rsidR="00B52A59" w:rsidRPr="00BE6733" w:rsidRDefault="00B52A59" w:rsidP="00B52A59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BE6733">
        <w:rPr>
          <w:sz w:val="28"/>
          <w:szCs w:val="28"/>
        </w:rPr>
        <w:t xml:space="preserve">Конкурс проводится с целью привлечения внимания к вопросам </w:t>
      </w:r>
      <w:r>
        <w:rPr>
          <w:sz w:val="28"/>
          <w:szCs w:val="28"/>
        </w:rPr>
        <w:t>противодействия коррупции на территории города Барнаула</w:t>
      </w:r>
      <w:r w:rsidRPr="00BE6733">
        <w:rPr>
          <w:sz w:val="28"/>
          <w:szCs w:val="28"/>
        </w:rPr>
        <w:t>.</w:t>
      </w:r>
    </w:p>
    <w:p w:rsidR="00B52A59" w:rsidRDefault="00B52A59" w:rsidP="00B52A59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Участник, направив работу на конкурс, предоставляет комитету</w:t>
      </w:r>
      <w:r w:rsidRPr="00BE6733">
        <w:rPr>
          <w:sz w:val="28"/>
          <w:szCs w:val="28"/>
        </w:rPr>
        <w:t xml:space="preserve"> </w:t>
      </w:r>
      <w:r>
        <w:rPr>
          <w:sz w:val="28"/>
          <w:szCs w:val="28"/>
        </w:rPr>
        <w:t>право использования конкурсных</w:t>
      </w:r>
      <w:r w:rsidRPr="00BE6733">
        <w:rPr>
          <w:sz w:val="28"/>
          <w:szCs w:val="28"/>
        </w:rPr>
        <w:t xml:space="preserve"> мате</w:t>
      </w:r>
      <w:r>
        <w:rPr>
          <w:sz w:val="28"/>
          <w:szCs w:val="28"/>
        </w:rPr>
        <w:t>риалов для размещения работ                            в печатной продукции, в средствах массовой информации,</w:t>
      </w:r>
      <w:r w:rsidRPr="00BE6733">
        <w:rPr>
          <w:sz w:val="28"/>
          <w:szCs w:val="28"/>
        </w:rPr>
        <w:t xml:space="preserve"> на официальных</w:t>
      </w:r>
      <w:r>
        <w:rPr>
          <w:sz w:val="28"/>
          <w:szCs w:val="28"/>
        </w:rPr>
        <w:t xml:space="preserve">  </w:t>
      </w:r>
      <w:r w:rsidRPr="00BE6733">
        <w:rPr>
          <w:sz w:val="28"/>
          <w:szCs w:val="28"/>
        </w:rPr>
        <w:t xml:space="preserve"> и рабочих мероприятиях, информа</w:t>
      </w:r>
      <w:r>
        <w:rPr>
          <w:sz w:val="28"/>
          <w:szCs w:val="28"/>
        </w:rPr>
        <w:t>ционно - методических сборниках, глобальной сети интернет, в том числе в социальных сетях в любых некоммерческих целях.</w:t>
      </w:r>
    </w:p>
    <w:p w:rsidR="00B52A59" w:rsidRDefault="00B52A59" w:rsidP="00B52A59">
      <w:pPr>
        <w:pStyle w:val="af7"/>
        <w:jc w:val="center"/>
        <w:rPr>
          <w:bCs/>
          <w:sz w:val="28"/>
          <w:szCs w:val="28"/>
        </w:rPr>
      </w:pPr>
    </w:p>
    <w:p w:rsidR="00B52A59" w:rsidRDefault="00B52A59" w:rsidP="00B52A59">
      <w:pPr>
        <w:pStyle w:val="af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Порядок проведения конкурса</w:t>
      </w:r>
    </w:p>
    <w:p w:rsidR="00B52A59" w:rsidRPr="008D5E38" w:rsidRDefault="00B52A59" w:rsidP="00B52A59">
      <w:pPr>
        <w:pStyle w:val="af7"/>
        <w:jc w:val="center"/>
        <w:rPr>
          <w:bCs/>
          <w:sz w:val="16"/>
          <w:szCs w:val="16"/>
        </w:rPr>
      </w:pPr>
    </w:p>
    <w:p w:rsidR="00B52A59" w:rsidRPr="006127FC" w:rsidRDefault="00B52A59" w:rsidP="00B52A59">
      <w:pPr>
        <w:pStyle w:val="af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Конкурс проводится с 07 апреля</w:t>
      </w:r>
      <w:r w:rsidRPr="00BE6733">
        <w:rPr>
          <w:sz w:val="28"/>
          <w:szCs w:val="28"/>
        </w:rPr>
        <w:t xml:space="preserve"> по </w:t>
      </w:r>
      <w:r>
        <w:rPr>
          <w:sz w:val="28"/>
          <w:szCs w:val="28"/>
        </w:rPr>
        <w:t>12 июня</w:t>
      </w:r>
      <w:r w:rsidRPr="00BE6733">
        <w:rPr>
          <w:sz w:val="28"/>
          <w:szCs w:val="28"/>
        </w:rPr>
        <w:t xml:space="preserve"> 2025 </w:t>
      </w:r>
      <w:r>
        <w:rPr>
          <w:sz w:val="28"/>
          <w:szCs w:val="28"/>
        </w:rPr>
        <w:t>года.</w:t>
      </w:r>
    </w:p>
    <w:p w:rsidR="00B52A59" w:rsidRPr="00BE6733" w:rsidRDefault="00B52A59" w:rsidP="00B52A59">
      <w:pPr>
        <w:pStyle w:val="af7"/>
        <w:ind w:firstLine="720"/>
        <w:jc w:val="both"/>
        <w:rPr>
          <w:sz w:val="28"/>
          <w:szCs w:val="28"/>
        </w:rPr>
      </w:pPr>
      <w:r w:rsidRPr="00BE6733">
        <w:rPr>
          <w:sz w:val="28"/>
          <w:szCs w:val="28"/>
        </w:rPr>
        <w:t xml:space="preserve">2.2. Срок </w:t>
      </w:r>
      <w:r>
        <w:rPr>
          <w:sz w:val="28"/>
          <w:szCs w:val="28"/>
        </w:rPr>
        <w:t>подведения итогов</w:t>
      </w:r>
      <w:r w:rsidRPr="00BE6733">
        <w:rPr>
          <w:sz w:val="28"/>
          <w:szCs w:val="28"/>
        </w:rPr>
        <w:t xml:space="preserve"> с </w:t>
      </w:r>
      <w:r>
        <w:rPr>
          <w:sz w:val="28"/>
          <w:szCs w:val="28"/>
        </w:rPr>
        <w:t>16</w:t>
      </w:r>
      <w:r w:rsidRPr="00BE673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E6733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 w:rsidRPr="00BE6733">
        <w:rPr>
          <w:sz w:val="28"/>
          <w:szCs w:val="28"/>
        </w:rPr>
        <w:t xml:space="preserve">по </w:t>
      </w:r>
      <w:r>
        <w:rPr>
          <w:sz w:val="28"/>
          <w:szCs w:val="28"/>
        </w:rPr>
        <w:t>20</w:t>
      </w:r>
      <w:r w:rsidRPr="00BE673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E6733">
        <w:rPr>
          <w:sz w:val="28"/>
          <w:szCs w:val="28"/>
        </w:rPr>
        <w:t>.2025</w:t>
      </w:r>
      <w:r>
        <w:rPr>
          <w:sz w:val="28"/>
          <w:szCs w:val="28"/>
        </w:rPr>
        <w:t>.</w:t>
      </w:r>
    </w:p>
    <w:p w:rsidR="00B52A59" w:rsidRPr="00BE6733" w:rsidRDefault="00B52A59" w:rsidP="00B52A59">
      <w:pPr>
        <w:pStyle w:val="af7"/>
        <w:ind w:firstLine="720"/>
        <w:jc w:val="both"/>
        <w:rPr>
          <w:sz w:val="28"/>
          <w:szCs w:val="28"/>
        </w:rPr>
      </w:pPr>
      <w:r w:rsidRPr="00BE6733">
        <w:rPr>
          <w:sz w:val="28"/>
          <w:szCs w:val="28"/>
        </w:rPr>
        <w:t xml:space="preserve">2.3. </w:t>
      </w:r>
      <w:r>
        <w:rPr>
          <w:sz w:val="28"/>
          <w:szCs w:val="28"/>
        </w:rPr>
        <w:t>Награждение</w:t>
      </w:r>
      <w:r w:rsidRPr="00BE6733">
        <w:rPr>
          <w:sz w:val="28"/>
          <w:szCs w:val="28"/>
        </w:rPr>
        <w:t xml:space="preserve"> победителей</w:t>
      </w:r>
      <w:r>
        <w:rPr>
          <w:sz w:val="28"/>
          <w:szCs w:val="28"/>
        </w:rPr>
        <w:t xml:space="preserve"> и призеров конкурса состоится 27.06.2025 в администрации города.</w:t>
      </w:r>
    </w:p>
    <w:p w:rsidR="00B52A59" w:rsidRPr="00BE6733" w:rsidRDefault="00B52A59" w:rsidP="00B52A59">
      <w:pPr>
        <w:pStyle w:val="af7"/>
        <w:ind w:firstLine="720"/>
        <w:jc w:val="both"/>
        <w:rPr>
          <w:sz w:val="28"/>
          <w:szCs w:val="28"/>
        </w:rPr>
      </w:pPr>
      <w:r w:rsidRPr="00BE6733">
        <w:rPr>
          <w:sz w:val="28"/>
          <w:szCs w:val="28"/>
        </w:rPr>
        <w:t>2.</w:t>
      </w:r>
      <w:r>
        <w:rPr>
          <w:sz w:val="28"/>
          <w:szCs w:val="28"/>
        </w:rPr>
        <w:t>4. Изменение сроков проведения конкурса возможно по усмотрению комитета</w:t>
      </w:r>
      <w:r w:rsidRPr="00BE6733">
        <w:rPr>
          <w:sz w:val="28"/>
          <w:szCs w:val="28"/>
        </w:rPr>
        <w:t xml:space="preserve"> с информированием о таких изменениях на</w:t>
      </w:r>
      <w:r>
        <w:rPr>
          <w:sz w:val="28"/>
          <w:szCs w:val="28"/>
        </w:rPr>
        <w:t xml:space="preserve"> официальном                  Интернет -</w:t>
      </w:r>
      <w:r w:rsidRPr="00BE6733">
        <w:rPr>
          <w:sz w:val="28"/>
          <w:szCs w:val="28"/>
        </w:rPr>
        <w:t xml:space="preserve"> сайте </w:t>
      </w:r>
      <w:r>
        <w:rPr>
          <w:sz w:val="28"/>
          <w:szCs w:val="28"/>
        </w:rPr>
        <w:t>города Барнаула</w:t>
      </w:r>
      <w:r w:rsidRPr="00BE6733">
        <w:rPr>
          <w:sz w:val="28"/>
          <w:szCs w:val="28"/>
        </w:rPr>
        <w:t>.</w:t>
      </w:r>
    </w:p>
    <w:p w:rsidR="00B52A59" w:rsidRDefault="00B52A59" w:rsidP="00B52A59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BE6733">
        <w:rPr>
          <w:sz w:val="28"/>
          <w:szCs w:val="28"/>
        </w:rPr>
        <w:t>2.</w:t>
      </w:r>
      <w:r>
        <w:rPr>
          <w:sz w:val="28"/>
          <w:szCs w:val="28"/>
        </w:rPr>
        <w:t>5. </w:t>
      </w:r>
      <w:r w:rsidRPr="00BE6733">
        <w:rPr>
          <w:sz w:val="28"/>
          <w:szCs w:val="28"/>
        </w:rPr>
        <w:t>Участник</w:t>
      </w:r>
      <w:r>
        <w:rPr>
          <w:sz w:val="28"/>
          <w:szCs w:val="28"/>
        </w:rPr>
        <w:t>и</w:t>
      </w:r>
      <w:r w:rsidRPr="00BE673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E6733">
        <w:rPr>
          <w:sz w:val="28"/>
          <w:szCs w:val="28"/>
        </w:rPr>
        <w:t xml:space="preserve">онкурса направляют </w:t>
      </w:r>
      <w:r>
        <w:rPr>
          <w:sz w:val="28"/>
          <w:szCs w:val="28"/>
        </w:rPr>
        <w:t>работу</w:t>
      </w:r>
      <w:r w:rsidRPr="00BE673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(работа загружае</w:t>
      </w:r>
      <w:r w:rsidRPr="00A43D34">
        <w:rPr>
          <w:color w:val="000000"/>
          <w:sz w:val="28"/>
          <w:szCs w:val="28"/>
          <w:lang w:eastAsia="ru-RU"/>
        </w:rPr>
        <w:t xml:space="preserve">тся </w:t>
      </w:r>
      <w:r>
        <w:rPr>
          <w:color w:val="000000"/>
          <w:sz w:val="28"/>
          <w:szCs w:val="28"/>
          <w:lang w:eastAsia="ru-RU"/>
        </w:rPr>
        <w:t xml:space="preserve">                      </w:t>
      </w:r>
      <w:r w:rsidRPr="00A43D34">
        <w:rPr>
          <w:color w:val="000000"/>
          <w:sz w:val="28"/>
          <w:szCs w:val="28"/>
          <w:lang w:eastAsia="ru-RU"/>
        </w:rPr>
        <w:t xml:space="preserve">на </w:t>
      </w:r>
      <w:proofErr w:type="spellStart"/>
      <w:r w:rsidRPr="00A43D34">
        <w:rPr>
          <w:color w:val="000000"/>
          <w:sz w:val="28"/>
          <w:szCs w:val="28"/>
          <w:lang w:eastAsia="ru-RU"/>
        </w:rPr>
        <w:t>гугл</w:t>
      </w:r>
      <w:proofErr w:type="gramStart"/>
      <w:r w:rsidRPr="00A43D34">
        <w:rPr>
          <w:color w:val="000000"/>
          <w:sz w:val="28"/>
          <w:szCs w:val="28"/>
          <w:lang w:eastAsia="ru-RU"/>
        </w:rPr>
        <w:t>.д</w:t>
      </w:r>
      <w:proofErr w:type="gramEnd"/>
      <w:r w:rsidRPr="00A43D34">
        <w:rPr>
          <w:color w:val="000000"/>
          <w:sz w:val="28"/>
          <w:szCs w:val="28"/>
          <w:lang w:eastAsia="ru-RU"/>
        </w:rPr>
        <w:t>иск</w:t>
      </w:r>
      <w:proofErr w:type="spellEnd"/>
      <w:r w:rsidRPr="00A43D34">
        <w:rPr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A43D34">
        <w:rPr>
          <w:color w:val="000000"/>
          <w:sz w:val="28"/>
          <w:szCs w:val="28"/>
          <w:lang w:eastAsia="ru-RU"/>
        </w:rPr>
        <w:t>яндекс.диск</w:t>
      </w:r>
      <w:proofErr w:type="spellEnd"/>
      <w:r w:rsidRPr="00A43D34">
        <w:rPr>
          <w:color w:val="000000"/>
          <w:sz w:val="28"/>
          <w:szCs w:val="28"/>
          <w:lang w:eastAsia="ru-RU"/>
        </w:rPr>
        <w:t xml:space="preserve"> - ссылка на диски направляется на электронную почту комитета по делам молодежи администрации города: </w:t>
      </w:r>
      <w:r>
        <w:rPr>
          <w:color w:val="000000"/>
          <w:sz w:val="28"/>
          <w:szCs w:val="28"/>
          <w:lang w:eastAsia="ru-RU"/>
        </w:rPr>
        <w:t xml:space="preserve">                                               </w:t>
      </w:r>
      <w:hyperlink r:id="rId11" w:history="1">
        <w:r w:rsidRPr="00B52A59">
          <w:rPr>
            <w:rStyle w:val="a3"/>
            <w:color w:val="auto"/>
            <w:sz w:val="28"/>
            <w:szCs w:val="28"/>
            <w:u w:val="none"/>
            <w:lang w:val="en-US" w:eastAsia="ru-RU"/>
          </w:rPr>
          <w:t>kdm</w:t>
        </w:r>
        <w:r w:rsidRPr="00B52A59">
          <w:rPr>
            <w:rStyle w:val="a3"/>
            <w:color w:val="auto"/>
            <w:sz w:val="28"/>
            <w:szCs w:val="28"/>
            <w:u w:val="none"/>
            <w:lang w:eastAsia="ru-RU"/>
          </w:rPr>
          <w:t>-</w:t>
        </w:r>
        <w:r w:rsidRPr="00B52A59">
          <w:rPr>
            <w:rStyle w:val="a3"/>
            <w:color w:val="auto"/>
            <w:sz w:val="28"/>
            <w:szCs w:val="28"/>
            <w:u w:val="none"/>
            <w:lang w:val="en-US" w:eastAsia="ru-RU"/>
          </w:rPr>
          <w:t>mol</w:t>
        </w:r>
        <w:r w:rsidRPr="00B52A59">
          <w:rPr>
            <w:rStyle w:val="a3"/>
            <w:color w:val="auto"/>
            <w:sz w:val="28"/>
            <w:szCs w:val="28"/>
            <w:u w:val="none"/>
            <w:lang w:eastAsia="ru-RU"/>
          </w:rPr>
          <w:t>3@</w:t>
        </w:r>
        <w:r w:rsidRPr="00B52A59">
          <w:rPr>
            <w:rStyle w:val="a3"/>
            <w:color w:val="auto"/>
            <w:sz w:val="28"/>
            <w:szCs w:val="28"/>
            <w:u w:val="none"/>
            <w:lang w:val="en-US" w:eastAsia="ru-RU"/>
          </w:rPr>
          <w:t>barnaul</w:t>
        </w:r>
        <w:r w:rsidRPr="00B52A59">
          <w:rPr>
            <w:rStyle w:val="a3"/>
            <w:color w:val="auto"/>
            <w:sz w:val="28"/>
            <w:szCs w:val="28"/>
            <w:u w:val="none"/>
            <w:lang w:eastAsia="ru-RU"/>
          </w:rPr>
          <w:t>-</w:t>
        </w:r>
        <w:r w:rsidRPr="00B52A59">
          <w:rPr>
            <w:rStyle w:val="a3"/>
            <w:color w:val="auto"/>
            <w:sz w:val="28"/>
            <w:szCs w:val="28"/>
            <w:u w:val="none"/>
            <w:lang w:val="en-US" w:eastAsia="ru-RU"/>
          </w:rPr>
          <w:t>adm</w:t>
        </w:r>
        <w:r w:rsidRPr="00B52A59">
          <w:rPr>
            <w:rStyle w:val="a3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B52A59">
          <w:rPr>
            <w:rStyle w:val="a3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B52A59">
        <w:rPr>
          <w:sz w:val="28"/>
          <w:szCs w:val="28"/>
          <w:lang w:eastAsia="ru-RU"/>
        </w:rPr>
        <w:t>)</w:t>
      </w:r>
      <w:r w:rsidRPr="00B52A5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Контактные номера </w:t>
      </w:r>
      <w:r w:rsidRPr="003129CC">
        <w:rPr>
          <w:color w:val="000000"/>
          <w:sz w:val="28"/>
          <w:szCs w:val="28"/>
          <w:lang w:eastAsia="ru-RU"/>
        </w:rPr>
        <w:t>телефон</w:t>
      </w:r>
      <w:r>
        <w:rPr>
          <w:color w:val="000000"/>
          <w:sz w:val="28"/>
          <w:szCs w:val="28"/>
          <w:lang w:eastAsia="ru-RU"/>
        </w:rPr>
        <w:t>ов:</w:t>
      </w:r>
      <w:r w:rsidRPr="003129C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370</w:t>
      </w:r>
      <w:r w:rsidRPr="003129CC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 xml:space="preserve">365, </w:t>
      </w:r>
      <w:r>
        <w:rPr>
          <w:color w:val="000000"/>
          <w:sz w:val="28"/>
          <w:szCs w:val="28"/>
          <w:lang w:eastAsia="ru-RU"/>
        </w:rPr>
        <w:lastRenderedPageBreak/>
        <w:t xml:space="preserve">89132146579, </w:t>
      </w:r>
      <w:proofErr w:type="spellStart"/>
      <w:r>
        <w:rPr>
          <w:color w:val="000000"/>
          <w:sz w:val="28"/>
          <w:szCs w:val="28"/>
          <w:lang w:eastAsia="ru-RU"/>
        </w:rPr>
        <w:t>Овсиевский</w:t>
      </w:r>
      <w:proofErr w:type="spellEnd"/>
      <w:r>
        <w:rPr>
          <w:color w:val="000000"/>
          <w:sz w:val="28"/>
          <w:szCs w:val="28"/>
          <w:lang w:eastAsia="ru-RU"/>
        </w:rPr>
        <w:t xml:space="preserve"> Алексей Александрович - главный специалист комитета по делам молодежи администрации города (ф</w:t>
      </w:r>
      <w:r w:rsidRPr="003129CC">
        <w:rPr>
          <w:color w:val="000000"/>
          <w:sz w:val="28"/>
          <w:szCs w:val="28"/>
          <w:lang w:eastAsia="ru-RU"/>
        </w:rPr>
        <w:t>орма заявки прилагается).</w:t>
      </w:r>
    </w:p>
    <w:p w:rsidR="00B52A59" w:rsidRDefault="00B52A59" w:rsidP="00B52A59">
      <w:pPr>
        <w:pStyle w:val="af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принимаются в форматах: </w:t>
      </w:r>
      <w:r>
        <w:rPr>
          <w:sz w:val="28"/>
          <w:szCs w:val="28"/>
          <w:lang w:val="en-US"/>
        </w:rPr>
        <w:t>JPEG</w:t>
      </w:r>
      <w:r w:rsidRPr="007F1B7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PNG</w:t>
      </w:r>
      <w:r w:rsidRPr="007F1B7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использованием любых графических редакторов, в том числе </w:t>
      </w:r>
      <w:proofErr w:type="spellStart"/>
      <w:r>
        <w:rPr>
          <w:color w:val="000000"/>
          <w:sz w:val="28"/>
          <w:szCs w:val="28"/>
        </w:rPr>
        <w:t>нейросети</w:t>
      </w:r>
      <w:proofErr w:type="spellEnd"/>
      <w:r>
        <w:rPr>
          <w:color w:val="000000"/>
          <w:sz w:val="28"/>
          <w:szCs w:val="28"/>
        </w:rPr>
        <w:t xml:space="preserve"> (использовать можно</w:t>
      </w:r>
      <w:r>
        <w:rPr>
          <w:sz w:val="28"/>
          <w:szCs w:val="28"/>
        </w:rPr>
        <w:t xml:space="preserve"> любую бесплатную</w:t>
      </w:r>
      <w:r w:rsidRPr="00BF5025">
        <w:rPr>
          <w:sz w:val="28"/>
          <w:szCs w:val="28"/>
        </w:rPr>
        <w:t xml:space="preserve"> </w:t>
      </w:r>
      <w:proofErr w:type="spellStart"/>
      <w:r w:rsidRPr="00BF5025">
        <w:rPr>
          <w:sz w:val="28"/>
          <w:szCs w:val="28"/>
        </w:rPr>
        <w:t>нейросеть</w:t>
      </w:r>
      <w:proofErr w:type="spellEnd"/>
      <w:r w:rsidRPr="00BF5025">
        <w:rPr>
          <w:sz w:val="28"/>
          <w:szCs w:val="28"/>
        </w:rPr>
        <w:t xml:space="preserve"> для работы с рисунками</w:t>
      </w:r>
      <w:r w:rsidR="00CA0A7E">
        <w:rPr>
          <w:sz w:val="28"/>
          <w:szCs w:val="28"/>
        </w:rPr>
        <w:t>,</w:t>
      </w:r>
      <w:r w:rsidRPr="00BF5025">
        <w:rPr>
          <w:sz w:val="28"/>
          <w:szCs w:val="28"/>
        </w:rPr>
        <w:t xml:space="preserve"> не включенн</w:t>
      </w:r>
      <w:r w:rsidR="00CA0A7E">
        <w:rPr>
          <w:sz w:val="28"/>
          <w:szCs w:val="28"/>
        </w:rPr>
        <w:t>ую</w:t>
      </w:r>
      <w:bookmarkStart w:id="0" w:name="_GoBack"/>
      <w:bookmarkEnd w:id="0"/>
      <w:r w:rsidRPr="00BF5025">
        <w:rPr>
          <w:sz w:val="28"/>
          <w:szCs w:val="28"/>
        </w:rPr>
        <w:t xml:space="preserve"> </w:t>
      </w:r>
      <w:r w:rsidR="00133EC9">
        <w:rPr>
          <w:sz w:val="28"/>
          <w:szCs w:val="28"/>
        </w:rPr>
        <w:t xml:space="preserve">                        </w:t>
      </w:r>
      <w:r w:rsidRPr="00BF5025">
        <w:rPr>
          <w:sz w:val="28"/>
          <w:szCs w:val="28"/>
        </w:rPr>
        <w:t xml:space="preserve">в реестры запрещенных, экстремистских, нежелательных организаций, </w:t>
      </w:r>
      <w:r>
        <w:rPr>
          <w:sz w:val="28"/>
          <w:szCs w:val="28"/>
        </w:rPr>
        <w:t xml:space="preserve">                              </w:t>
      </w:r>
      <w:r w:rsidRPr="00BF5025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BF502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BF5025">
        <w:rPr>
          <w:sz w:val="28"/>
          <w:szCs w:val="28"/>
        </w:rPr>
        <w:t>иноагентов</w:t>
      </w:r>
      <w:proofErr w:type="spellEnd"/>
      <w:r w:rsidRPr="00BF5025">
        <w:rPr>
          <w:sz w:val="28"/>
          <w:szCs w:val="28"/>
        </w:rPr>
        <w:t xml:space="preserve"> на территории РФ</w:t>
      </w:r>
      <w:r>
        <w:rPr>
          <w:sz w:val="28"/>
          <w:szCs w:val="28"/>
        </w:rPr>
        <w:t>). От каждого участника направляется одна работа.</w:t>
      </w:r>
    </w:p>
    <w:p w:rsidR="00B52A59" w:rsidRPr="003129CC" w:rsidRDefault="00B52A59" w:rsidP="00B52A59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BC391F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BC391F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lang w:eastAsia="ru-RU"/>
        </w:rPr>
        <w:t>Ж</w:t>
      </w:r>
      <w:r w:rsidRPr="003129CC">
        <w:rPr>
          <w:color w:val="000000"/>
          <w:sz w:val="28"/>
          <w:szCs w:val="28"/>
          <w:lang w:eastAsia="ru-RU"/>
        </w:rPr>
        <w:t>юри формирует</w:t>
      </w:r>
      <w:r>
        <w:rPr>
          <w:color w:val="000000"/>
          <w:sz w:val="28"/>
          <w:szCs w:val="28"/>
          <w:lang w:eastAsia="ru-RU"/>
        </w:rPr>
        <w:t xml:space="preserve">ся </w:t>
      </w:r>
      <w:r w:rsidRPr="003129CC">
        <w:rPr>
          <w:color w:val="000000"/>
          <w:sz w:val="28"/>
          <w:szCs w:val="28"/>
          <w:lang w:eastAsia="ru-RU"/>
        </w:rPr>
        <w:t>из состав</w:t>
      </w:r>
      <w:r>
        <w:rPr>
          <w:color w:val="000000"/>
          <w:sz w:val="28"/>
          <w:szCs w:val="28"/>
          <w:lang w:eastAsia="ru-RU"/>
        </w:rPr>
        <w:t>а</w:t>
      </w:r>
      <w:r w:rsidRPr="003129C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организаторов конкурса </w:t>
      </w:r>
      <w:r w:rsidR="00133EC9">
        <w:rPr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color w:val="000000"/>
          <w:sz w:val="28"/>
          <w:szCs w:val="28"/>
          <w:lang w:eastAsia="ru-RU"/>
        </w:rPr>
        <w:t>с привлечением правоохранительных и надзорных органов, осуществляющих деятельность на территории города Барнаула.</w:t>
      </w:r>
    </w:p>
    <w:p w:rsidR="00B52A59" w:rsidRDefault="00B52A59" w:rsidP="00B52A59">
      <w:pPr>
        <w:pStyle w:val="af7"/>
        <w:ind w:firstLine="720"/>
        <w:jc w:val="both"/>
        <w:rPr>
          <w:bCs/>
          <w:sz w:val="28"/>
          <w:szCs w:val="28"/>
        </w:rPr>
      </w:pPr>
    </w:p>
    <w:p w:rsidR="00B52A59" w:rsidRDefault="00B52A59" w:rsidP="00B52A59">
      <w:pPr>
        <w:pStyle w:val="aa"/>
        <w:spacing w:before="0" w:after="0"/>
        <w:jc w:val="center"/>
        <w:rPr>
          <w:rStyle w:val="af1"/>
          <w:b w:val="0"/>
          <w:color w:val="000000"/>
          <w:sz w:val="28"/>
          <w:szCs w:val="28"/>
        </w:rPr>
      </w:pPr>
      <w:r w:rsidRPr="00B25878">
        <w:rPr>
          <w:rStyle w:val="af1"/>
          <w:b w:val="0"/>
          <w:color w:val="000000"/>
          <w:sz w:val="28"/>
          <w:szCs w:val="28"/>
        </w:rPr>
        <w:t>3. Участники конкурса</w:t>
      </w:r>
    </w:p>
    <w:p w:rsidR="00B52A59" w:rsidRPr="008D5E38" w:rsidRDefault="00B52A59" w:rsidP="00B52A59">
      <w:pPr>
        <w:pStyle w:val="aa"/>
        <w:spacing w:before="0" w:after="0"/>
        <w:jc w:val="center"/>
        <w:rPr>
          <w:b/>
          <w:bCs/>
          <w:color w:val="000000"/>
          <w:sz w:val="16"/>
          <w:szCs w:val="16"/>
        </w:rPr>
      </w:pPr>
    </w:p>
    <w:p w:rsidR="00B52A59" w:rsidRPr="00850BFE" w:rsidRDefault="00B52A59" w:rsidP="00B52A59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 Конкурс</w:t>
      </w:r>
      <w:r w:rsidRPr="00850BFE">
        <w:rPr>
          <w:sz w:val="28"/>
          <w:szCs w:val="28"/>
        </w:rPr>
        <w:t xml:space="preserve"> проводится среди</w:t>
      </w:r>
      <w:r>
        <w:rPr>
          <w:sz w:val="28"/>
          <w:szCs w:val="28"/>
        </w:rPr>
        <w:t xml:space="preserve"> учащихся общеобразовательных организаций, студентов высшего и среднего профессионального образования, работающей</w:t>
      </w:r>
      <w:r w:rsidRPr="00850BFE">
        <w:rPr>
          <w:sz w:val="28"/>
          <w:szCs w:val="28"/>
        </w:rPr>
        <w:t xml:space="preserve"> молодежи</w:t>
      </w:r>
      <w:r>
        <w:rPr>
          <w:sz w:val="28"/>
          <w:szCs w:val="28"/>
        </w:rPr>
        <w:t xml:space="preserve">, проживающей на территории города Барнаула                            </w:t>
      </w:r>
      <w:r w:rsidRPr="00850BFE">
        <w:rPr>
          <w:sz w:val="28"/>
          <w:szCs w:val="28"/>
        </w:rPr>
        <w:t xml:space="preserve">от 14 до </w:t>
      </w:r>
      <w:r>
        <w:rPr>
          <w:sz w:val="28"/>
          <w:szCs w:val="28"/>
        </w:rPr>
        <w:t xml:space="preserve">35 </w:t>
      </w:r>
      <w:r w:rsidRPr="00850BFE">
        <w:rPr>
          <w:sz w:val="28"/>
          <w:szCs w:val="28"/>
        </w:rPr>
        <w:t xml:space="preserve">лет (включительно). </w:t>
      </w:r>
    </w:p>
    <w:p w:rsidR="00B52A59" w:rsidRDefault="00B52A59" w:rsidP="00B52A59">
      <w:pPr>
        <w:pStyle w:val="af7"/>
        <w:jc w:val="center"/>
        <w:rPr>
          <w:bCs/>
          <w:sz w:val="28"/>
          <w:szCs w:val="28"/>
        </w:rPr>
      </w:pPr>
    </w:p>
    <w:p w:rsidR="00B52A59" w:rsidRDefault="00B52A59" w:rsidP="00B52A59">
      <w:pPr>
        <w:pStyle w:val="af7"/>
        <w:jc w:val="center"/>
        <w:rPr>
          <w:bCs/>
          <w:sz w:val="28"/>
          <w:szCs w:val="28"/>
        </w:rPr>
      </w:pPr>
      <w:r w:rsidRPr="00FC7C16">
        <w:rPr>
          <w:bCs/>
          <w:sz w:val="28"/>
          <w:szCs w:val="28"/>
        </w:rPr>
        <w:t xml:space="preserve">4. </w:t>
      </w:r>
      <w:r>
        <w:rPr>
          <w:bCs/>
          <w:sz w:val="28"/>
          <w:szCs w:val="28"/>
        </w:rPr>
        <w:t>Требования к конкурсным работам</w:t>
      </w:r>
    </w:p>
    <w:p w:rsidR="00B52A59" w:rsidRPr="00941AD8" w:rsidRDefault="00B52A59" w:rsidP="00B52A59">
      <w:pPr>
        <w:pStyle w:val="af7"/>
        <w:jc w:val="center"/>
        <w:rPr>
          <w:bCs/>
          <w:sz w:val="16"/>
          <w:szCs w:val="16"/>
        </w:rPr>
      </w:pPr>
      <w:r w:rsidRPr="00FC7C16">
        <w:rPr>
          <w:bCs/>
          <w:sz w:val="28"/>
          <w:szCs w:val="28"/>
        </w:rPr>
        <w:t xml:space="preserve"> </w:t>
      </w:r>
    </w:p>
    <w:p w:rsidR="00B52A59" w:rsidRDefault="00B52A59" w:rsidP="00B52A59">
      <w:pPr>
        <w:pStyle w:val="af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 К конкурсу допускаются работы, отвечающие требованиям данного положения, соответствующие тематике конкурса.</w:t>
      </w:r>
    </w:p>
    <w:p w:rsidR="00B52A59" w:rsidRDefault="00B52A59" w:rsidP="00B52A59">
      <w:pPr>
        <w:pStyle w:val="af7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Стикер</w:t>
      </w:r>
      <w:r w:rsidRPr="00D76A49">
        <w:rPr>
          <w:sz w:val="28"/>
          <w:szCs w:val="28"/>
        </w:rPr>
        <w:t>пак</w:t>
      </w:r>
      <w:proofErr w:type="spellEnd"/>
      <w:r w:rsidRPr="00D76A49">
        <w:rPr>
          <w:sz w:val="28"/>
          <w:szCs w:val="28"/>
        </w:rPr>
        <w:t xml:space="preserve"> состо</w:t>
      </w:r>
      <w:r>
        <w:rPr>
          <w:sz w:val="28"/>
          <w:szCs w:val="28"/>
        </w:rPr>
        <w:t>и</w:t>
      </w:r>
      <w:r w:rsidRPr="00D76A49">
        <w:rPr>
          <w:sz w:val="28"/>
          <w:szCs w:val="28"/>
        </w:rPr>
        <w:t xml:space="preserve">т из одного </w:t>
      </w:r>
      <w:r>
        <w:rPr>
          <w:sz w:val="28"/>
          <w:szCs w:val="28"/>
        </w:rPr>
        <w:t>или блока рисунков, до 3 изображений.</w:t>
      </w:r>
      <w:r w:rsidRPr="00D76A4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D76A49">
        <w:rPr>
          <w:sz w:val="28"/>
          <w:szCs w:val="28"/>
        </w:rPr>
        <w:t xml:space="preserve"> могут быть любых форм и размеров.</w:t>
      </w:r>
      <w:r>
        <w:rPr>
          <w:sz w:val="28"/>
          <w:szCs w:val="28"/>
        </w:rPr>
        <w:t xml:space="preserve"> </w:t>
      </w:r>
    </w:p>
    <w:p w:rsidR="00B52A59" w:rsidRPr="007D5565" w:rsidRDefault="00B52A59" w:rsidP="00B52A59">
      <w:pPr>
        <w:pStyle w:val="af7"/>
        <w:ind w:firstLine="720"/>
        <w:jc w:val="both"/>
        <w:rPr>
          <w:sz w:val="28"/>
          <w:szCs w:val="28"/>
        </w:rPr>
      </w:pPr>
      <w:proofErr w:type="spellStart"/>
      <w:r w:rsidRPr="007D5565">
        <w:rPr>
          <w:sz w:val="28"/>
          <w:szCs w:val="28"/>
        </w:rPr>
        <w:t>Стикерпак</w:t>
      </w:r>
      <w:proofErr w:type="spellEnd"/>
      <w:r w:rsidRPr="007D5565">
        <w:rPr>
          <w:sz w:val="28"/>
          <w:szCs w:val="28"/>
        </w:rPr>
        <w:t xml:space="preserve"> должен быть посвящен </w:t>
      </w:r>
      <w:r>
        <w:rPr>
          <w:sz w:val="28"/>
          <w:szCs w:val="28"/>
        </w:rPr>
        <w:t>основной теме:</w:t>
      </w:r>
      <w:r w:rsidRPr="007D5565">
        <w:rPr>
          <w:sz w:val="28"/>
          <w:szCs w:val="28"/>
        </w:rPr>
        <w:t xml:space="preserve"> </w:t>
      </w:r>
      <w:r>
        <w:rPr>
          <w:sz w:val="28"/>
          <w:szCs w:val="28"/>
        </w:rPr>
        <w:t>«Противодействие коррупции»</w:t>
      </w:r>
      <w:r w:rsidRPr="007D5565">
        <w:rPr>
          <w:sz w:val="28"/>
          <w:szCs w:val="28"/>
        </w:rPr>
        <w:t>.</w:t>
      </w:r>
    </w:p>
    <w:p w:rsidR="00B52A59" w:rsidRDefault="00B52A59" w:rsidP="00B52A59">
      <w:pPr>
        <w:pStyle w:val="af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 Работа</w:t>
      </w:r>
      <w:r w:rsidRPr="00BE6733">
        <w:rPr>
          <w:sz w:val="28"/>
          <w:szCs w:val="28"/>
        </w:rPr>
        <w:t xml:space="preserve"> не должна содержать политические, религиозные, этнические призывы, ненормативную лексику, названия юридических лиц, пер</w:t>
      </w:r>
      <w:r>
        <w:rPr>
          <w:sz w:val="28"/>
          <w:szCs w:val="28"/>
        </w:rPr>
        <w:t>сональных данных физических лиц. Не принимаются на конкурс работы, порочащие честь и достоинство граждан, противоречащие общепринятым нормам морали и нравственности, гендерного и иного социального превосходства, призывов к дискриминации, вражде или насилию.</w:t>
      </w:r>
    </w:p>
    <w:p w:rsidR="00B52A59" w:rsidRDefault="00B52A59" w:rsidP="00B52A59">
      <w:pPr>
        <w:pStyle w:val="af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Участник конкурса подтверждает и гарантирует, что работа, представленная на конкурс, создана творческим трудом участника </w:t>
      </w:r>
      <w:r w:rsidR="00133EC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и не является интеллектуальной собственностью третьих лиц. </w:t>
      </w:r>
    </w:p>
    <w:p w:rsidR="00B52A59" w:rsidRPr="00BE6733" w:rsidRDefault="00B52A59" w:rsidP="00B52A59">
      <w:pPr>
        <w:pStyle w:val="af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 Работы, не соответствующие тематике конкурса или требованиям положения, к участию в конкурсе не принимаются.</w:t>
      </w:r>
    </w:p>
    <w:p w:rsidR="00B52A59" w:rsidRDefault="00B52A59" w:rsidP="00B52A59">
      <w:pPr>
        <w:pStyle w:val="af7"/>
        <w:ind w:firstLine="720"/>
        <w:jc w:val="both"/>
        <w:rPr>
          <w:sz w:val="28"/>
          <w:szCs w:val="28"/>
        </w:rPr>
      </w:pPr>
    </w:p>
    <w:p w:rsidR="00B52A59" w:rsidRDefault="00B52A59" w:rsidP="00B52A59">
      <w:pPr>
        <w:pStyle w:val="aa"/>
        <w:spacing w:before="0" w:after="0"/>
        <w:jc w:val="center"/>
        <w:rPr>
          <w:color w:val="000000"/>
          <w:sz w:val="28"/>
          <w:szCs w:val="28"/>
          <w:lang w:eastAsia="ru-RU"/>
        </w:rPr>
      </w:pPr>
      <w:r>
        <w:rPr>
          <w:rStyle w:val="af1"/>
          <w:b w:val="0"/>
          <w:color w:val="000000"/>
          <w:sz w:val="28"/>
          <w:szCs w:val="28"/>
        </w:rPr>
        <w:t>5</w:t>
      </w:r>
      <w:r w:rsidRPr="00CE251B">
        <w:rPr>
          <w:rStyle w:val="af1"/>
          <w:b w:val="0"/>
          <w:color w:val="000000"/>
          <w:sz w:val="28"/>
          <w:szCs w:val="28"/>
        </w:rPr>
        <w:t xml:space="preserve">. </w:t>
      </w:r>
      <w:r w:rsidRPr="00CE251B">
        <w:rPr>
          <w:color w:val="000000"/>
          <w:sz w:val="28"/>
          <w:szCs w:val="28"/>
          <w:lang w:eastAsia="ru-RU"/>
        </w:rPr>
        <w:t>Критерии оценок</w:t>
      </w:r>
    </w:p>
    <w:p w:rsidR="00B52A59" w:rsidRPr="00221B04" w:rsidRDefault="00B52A59" w:rsidP="00B52A59">
      <w:pPr>
        <w:pStyle w:val="aa"/>
        <w:spacing w:before="0" w:after="0"/>
        <w:jc w:val="center"/>
        <w:rPr>
          <w:b/>
          <w:color w:val="000000"/>
          <w:sz w:val="16"/>
          <w:szCs w:val="16"/>
          <w:lang w:eastAsia="ru-RU"/>
        </w:rPr>
      </w:pPr>
    </w:p>
    <w:p w:rsidR="00B52A59" w:rsidRPr="006F44B0" w:rsidRDefault="00B52A59" w:rsidP="00B52A59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6F44B0">
        <w:rPr>
          <w:color w:val="000000"/>
          <w:sz w:val="28"/>
          <w:szCs w:val="28"/>
          <w:lang w:eastAsia="ru-RU"/>
        </w:rPr>
        <w:t xml:space="preserve">1. Художественное мастерство </w:t>
      </w:r>
      <w:r w:rsidRPr="006F44B0">
        <w:rPr>
          <w:sz w:val="28"/>
          <w:szCs w:val="28"/>
        </w:rPr>
        <w:t>от 1 до 5</w:t>
      </w:r>
      <w:r>
        <w:rPr>
          <w:sz w:val="28"/>
          <w:szCs w:val="28"/>
        </w:rPr>
        <w:t xml:space="preserve"> баллов</w:t>
      </w:r>
      <w:r w:rsidRPr="006F44B0">
        <w:rPr>
          <w:color w:val="000000"/>
          <w:sz w:val="28"/>
          <w:szCs w:val="28"/>
          <w:lang w:eastAsia="ru-RU"/>
        </w:rPr>
        <w:t>;</w:t>
      </w:r>
    </w:p>
    <w:p w:rsidR="00B52A59" w:rsidRPr="006F44B0" w:rsidRDefault="00B52A59" w:rsidP="00B52A59">
      <w:pPr>
        <w:pStyle w:val="aa"/>
        <w:spacing w:before="0" w:after="0"/>
        <w:ind w:firstLine="720"/>
        <w:rPr>
          <w:color w:val="000000"/>
          <w:sz w:val="28"/>
          <w:szCs w:val="28"/>
          <w:lang w:eastAsia="ru-RU"/>
        </w:rPr>
      </w:pPr>
      <w:r w:rsidRPr="006F44B0">
        <w:rPr>
          <w:color w:val="000000"/>
          <w:sz w:val="28"/>
          <w:szCs w:val="28"/>
          <w:lang w:eastAsia="ru-RU"/>
        </w:rPr>
        <w:t xml:space="preserve">2. Оригинальность замысла </w:t>
      </w:r>
      <w:r w:rsidRPr="006F44B0">
        <w:rPr>
          <w:sz w:val="28"/>
          <w:szCs w:val="28"/>
        </w:rPr>
        <w:t>от 1 до 5</w:t>
      </w:r>
      <w:r>
        <w:rPr>
          <w:sz w:val="28"/>
          <w:szCs w:val="28"/>
        </w:rPr>
        <w:t xml:space="preserve"> баллов</w:t>
      </w:r>
      <w:r w:rsidRPr="006F44B0">
        <w:rPr>
          <w:color w:val="000000"/>
          <w:sz w:val="28"/>
          <w:szCs w:val="28"/>
          <w:lang w:eastAsia="ru-RU"/>
        </w:rPr>
        <w:t>;</w:t>
      </w:r>
    </w:p>
    <w:p w:rsidR="00B52A59" w:rsidRPr="006F44B0" w:rsidRDefault="00B52A59" w:rsidP="00B52A59">
      <w:pPr>
        <w:pStyle w:val="aa"/>
        <w:spacing w:before="0" w:after="0"/>
        <w:ind w:firstLine="720"/>
        <w:rPr>
          <w:color w:val="000000"/>
          <w:sz w:val="28"/>
          <w:szCs w:val="28"/>
          <w:lang w:eastAsia="ru-RU"/>
        </w:rPr>
      </w:pPr>
      <w:r w:rsidRPr="006F44B0">
        <w:rPr>
          <w:color w:val="000000"/>
          <w:sz w:val="28"/>
          <w:szCs w:val="28"/>
          <w:lang w:eastAsia="ru-RU"/>
        </w:rPr>
        <w:t xml:space="preserve">3. Сложность </w:t>
      </w:r>
      <w:proofErr w:type="gramStart"/>
      <w:r w:rsidRPr="006F44B0">
        <w:rPr>
          <w:color w:val="000000"/>
          <w:sz w:val="28"/>
          <w:szCs w:val="28"/>
          <w:lang w:eastAsia="ru-RU"/>
        </w:rPr>
        <w:t>технического исполнения</w:t>
      </w:r>
      <w:proofErr w:type="gramEnd"/>
      <w:r w:rsidRPr="006F44B0">
        <w:rPr>
          <w:color w:val="000000"/>
          <w:sz w:val="28"/>
          <w:szCs w:val="28"/>
          <w:lang w:eastAsia="ru-RU"/>
        </w:rPr>
        <w:t xml:space="preserve"> </w:t>
      </w:r>
      <w:r w:rsidRPr="006F44B0">
        <w:rPr>
          <w:sz w:val="28"/>
          <w:szCs w:val="28"/>
        </w:rPr>
        <w:t>от 1 до 5</w:t>
      </w:r>
      <w:r>
        <w:rPr>
          <w:sz w:val="28"/>
          <w:szCs w:val="28"/>
        </w:rPr>
        <w:t xml:space="preserve"> баллов</w:t>
      </w:r>
      <w:r w:rsidRPr="006F44B0">
        <w:rPr>
          <w:color w:val="000000"/>
          <w:sz w:val="28"/>
          <w:szCs w:val="28"/>
          <w:lang w:eastAsia="ru-RU"/>
        </w:rPr>
        <w:t>;</w:t>
      </w:r>
    </w:p>
    <w:p w:rsidR="00B52A59" w:rsidRPr="006F44B0" w:rsidRDefault="00B52A59" w:rsidP="00B52A59">
      <w:pPr>
        <w:pStyle w:val="aa"/>
        <w:spacing w:before="0" w:after="0"/>
        <w:ind w:firstLine="720"/>
        <w:rPr>
          <w:color w:val="000000"/>
          <w:sz w:val="28"/>
          <w:szCs w:val="28"/>
          <w:lang w:eastAsia="ru-RU"/>
        </w:rPr>
      </w:pPr>
      <w:r w:rsidRPr="006F44B0">
        <w:rPr>
          <w:color w:val="000000"/>
          <w:sz w:val="28"/>
          <w:szCs w:val="28"/>
          <w:lang w:eastAsia="ru-RU"/>
        </w:rPr>
        <w:t xml:space="preserve">4. Общее эмоциональное восприятие </w:t>
      </w:r>
      <w:r w:rsidRPr="006F44B0">
        <w:rPr>
          <w:sz w:val="28"/>
          <w:szCs w:val="28"/>
        </w:rPr>
        <w:t>от 1 до 5</w:t>
      </w:r>
      <w:r>
        <w:rPr>
          <w:sz w:val="28"/>
          <w:szCs w:val="28"/>
        </w:rPr>
        <w:t xml:space="preserve"> баллов</w:t>
      </w:r>
      <w:r w:rsidRPr="006F44B0">
        <w:rPr>
          <w:color w:val="000000"/>
          <w:sz w:val="28"/>
          <w:szCs w:val="28"/>
          <w:lang w:eastAsia="ru-RU"/>
        </w:rPr>
        <w:t>;</w:t>
      </w:r>
    </w:p>
    <w:p w:rsidR="00B52A59" w:rsidRDefault="00B52A59" w:rsidP="00B52A59">
      <w:pPr>
        <w:shd w:val="clear" w:color="auto" w:fill="FFFFFF"/>
        <w:suppressAutoHyphens w:val="0"/>
        <w:ind w:firstLine="720"/>
        <w:rPr>
          <w:color w:val="000000"/>
          <w:sz w:val="28"/>
          <w:szCs w:val="28"/>
          <w:lang w:eastAsia="ru-RU"/>
        </w:rPr>
      </w:pPr>
      <w:r w:rsidRPr="006F44B0">
        <w:rPr>
          <w:color w:val="000000"/>
          <w:sz w:val="28"/>
          <w:szCs w:val="28"/>
          <w:lang w:eastAsia="ru-RU"/>
        </w:rPr>
        <w:lastRenderedPageBreak/>
        <w:t xml:space="preserve">5. Соответствие работ тематике конкурса </w:t>
      </w:r>
      <w:r w:rsidRPr="006F44B0">
        <w:rPr>
          <w:sz w:val="28"/>
          <w:szCs w:val="28"/>
        </w:rPr>
        <w:t>от 1 до 5</w:t>
      </w:r>
      <w:r>
        <w:rPr>
          <w:sz w:val="28"/>
          <w:szCs w:val="28"/>
        </w:rPr>
        <w:t xml:space="preserve"> баллов</w:t>
      </w:r>
      <w:r w:rsidRPr="006F44B0">
        <w:rPr>
          <w:color w:val="000000"/>
          <w:sz w:val="28"/>
          <w:szCs w:val="28"/>
          <w:lang w:eastAsia="ru-RU"/>
        </w:rPr>
        <w:t>.</w:t>
      </w:r>
    </w:p>
    <w:p w:rsidR="00B52A59" w:rsidRPr="006F44B0" w:rsidRDefault="00B52A59" w:rsidP="00B52A59">
      <w:pPr>
        <w:shd w:val="clear" w:color="auto" w:fill="FFFFFF"/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Победителями и призерами становятся участники, которые набрали наибольшее количество баллов.</w:t>
      </w:r>
    </w:p>
    <w:p w:rsidR="00B52A59" w:rsidRDefault="00B52A59" w:rsidP="00B52A59">
      <w:pPr>
        <w:pStyle w:val="af7"/>
        <w:ind w:firstLine="720"/>
        <w:jc w:val="both"/>
        <w:rPr>
          <w:sz w:val="28"/>
          <w:szCs w:val="28"/>
        </w:rPr>
      </w:pPr>
    </w:p>
    <w:p w:rsidR="00B52A59" w:rsidRPr="00B268D5" w:rsidRDefault="00B52A59" w:rsidP="00B52A59">
      <w:pPr>
        <w:pStyle w:val="aa"/>
        <w:spacing w:before="0" w:after="0"/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6</w:t>
      </w:r>
      <w:r w:rsidRPr="00FC7C16">
        <w:rPr>
          <w:bCs/>
          <w:sz w:val="28"/>
          <w:szCs w:val="28"/>
        </w:rPr>
        <w:t xml:space="preserve">. </w:t>
      </w:r>
      <w:r w:rsidRPr="00861912">
        <w:rPr>
          <w:rStyle w:val="af1"/>
          <w:b w:val="0"/>
          <w:color w:val="000000"/>
          <w:sz w:val="28"/>
          <w:szCs w:val="28"/>
        </w:rPr>
        <w:t>Награждение</w:t>
      </w:r>
    </w:p>
    <w:p w:rsidR="00B52A59" w:rsidRPr="008D5E38" w:rsidRDefault="00B52A59" w:rsidP="00B52A59">
      <w:pPr>
        <w:pStyle w:val="af7"/>
        <w:jc w:val="center"/>
        <w:rPr>
          <w:bCs/>
          <w:sz w:val="16"/>
          <w:szCs w:val="16"/>
        </w:rPr>
      </w:pPr>
    </w:p>
    <w:p w:rsidR="00B52A59" w:rsidRPr="006B68B2" w:rsidRDefault="00B52A59" w:rsidP="00B52A59">
      <w:pPr>
        <w:shd w:val="clear" w:color="auto" w:fill="FFFFFF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6</w:t>
      </w:r>
      <w:r w:rsidRPr="00BE6733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850BFE">
        <w:rPr>
          <w:color w:val="000000"/>
          <w:sz w:val="28"/>
          <w:szCs w:val="28"/>
        </w:rPr>
        <w:t xml:space="preserve">Победители и призеры </w:t>
      </w:r>
      <w:r>
        <w:rPr>
          <w:color w:val="000000"/>
          <w:sz w:val="28"/>
          <w:szCs w:val="28"/>
        </w:rPr>
        <w:t xml:space="preserve">конкурса награждаются дипломами                             </w:t>
      </w:r>
      <w:r w:rsidRPr="00850BFE">
        <w:rPr>
          <w:color w:val="000000"/>
          <w:sz w:val="28"/>
          <w:szCs w:val="28"/>
        </w:rPr>
        <w:t xml:space="preserve">и ценными </w:t>
      </w:r>
      <w:r w:rsidRPr="00AD1E6C">
        <w:rPr>
          <w:color w:val="000000"/>
          <w:sz w:val="28"/>
          <w:szCs w:val="28"/>
        </w:rPr>
        <w:t>подарками</w:t>
      </w:r>
      <w:r>
        <w:rPr>
          <w:color w:val="000000"/>
          <w:sz w:val="28"/>
          <w:szCs w:val="28"/>
        </w:rPr>
        <w:t xml:space="preserve"> от комитета</w:t>
      </w:r>
      <w:r w:rsidRPr="00AD1E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И</w:t>
      </w:r>
      <w:r w:rsidRPr="003129CC">
        <w:rPr>
          <w:color w:val="000000"/>
          <w:sz w:val="28"/>
          <w:szCs w:val="28"/>
          <w:lang w:eastAsia="ru-RU"/>
        </w:rPr>
        <w:t xml:space="preserve">нформация </w:t>
      </w:r>
      <w:r>
        <w:rPr>
          <w:color w:val="000000"/>
          <w:sz w:val="28"/>
          <w:szCs w:val="28"/>
          <w:lang w:eastAsia="ru-RU"/>
        </w:rPr>
        <w:t xml:space="preserve">об итогах конкурса </w:t>
      </w:r>
      <w:r w:rsidRPr="003129CC">
        <w:rPr>
          <w:color w:val="000000"/>
          <w:sz w:val="28"/>
          <w:szCs w:val="28"/>
          <w:lang w:eastAsia="ru-RU"/>
        </w:rPr>
        <w:t>размещ</w:t>
      </w:r>
      <w:r>
        <w:rPr>
          <w:color w:val="000000"/>
          <w:sz w:val="28"/>
          <w:szCs w:val="28"/>
          <w:lang w:eastAsia="ru-RU"/>
        </w:rPr>
        <w:t xml:space="preserve">ается </w:t>
      </w:r>
      <w:r w:rsidRPr="003129CC">
        <w:rPr>
          <w:color w:val="000000"/>
          <w:sz w:val="28"/>
          <w:szCs w:val="28"/>
          <w:lang w:eastAsia="ru-RU"/>
        </w:rPr>
        <w:t xml:space="preserve">на </w:t>
      </w:r>
      <w:r>
        <w:rPr>
          <w:color w:val="000000"/>
          <w:sz w:val="28"/>
          <w:szCs w:val="28"/>
          <w:lang w:eastAsia="ru-RU"/>
        </w:rPr>
        <w:t xml:space="preserve">официальном Интернет-сайте города </w:t>
      </w:r>
      <w:proofErr w:type="spellStart"/>
      <w:r>
        <w:rPr>
          <w:color w:val="000000"/>
          <w:sz w:val="28"/>
          <w:szCs w:val="28"/>
          <w:lang w:val="en-US" w:eastAsia="ru-RU"/>
        </w:rPr>
        <w:t>barnaul</w:t>
      </w:r>
      <w:proofErr w:type="spellEnd"/>
      <w:r w:rsidRPr="006B68B2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val="en-US" w:eastAsia="ru-RU"/>
        </w:rPr>
        <w:t>org</w:t>
      </w:r>
      <w:r w:rsidRPr="006B68B2">
        <w:rPr>
          <w:color w:val="000000"/>
          <w:sz w:val="28"/>
          <w:szCs w:val="28"/>
          <w:lang w:eastAsia="ru-RU"/>
        </w:rPr>
        <w:t>.</w:t>
      </w:r>
    </w:p>
    <w:p w:rsidR="00B52A59" w:rsidRDefault="00B52A59" w:rsidP="00B52A59">
      <w:pPr>
        <w:pStyle w:val="af7"/>
        <w:ind w:firstLine="720"/>
        <w:jc w:val="both"/>
        <w:rPr>
          <w:sz w:val="28"/>
          <w:szCs w:val="28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B52A59" w:rsidRDefault="00B52A59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B79DA" w:rsidRDefault="00DB79DA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Приложение</w:t>
      </w:r>
    </w:p>
    <w:p w:rsidR="00DB79DA" w:rsidRDefault="00DB79DA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B79DA" w:rsidRDefault="00DB79DA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B79DA" w:rsidRPr="003129CC" w:rsidRDefault="00DB79DA" w:rsidP="00B74BC2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3129CC">
        <w:rPr>
          <w:color w:val="000000"/>
          <w:sz w:val="28"/>
          <w:szCs w:val="28"/>
          <w:lang w:eastAsia="ru-RU"/>
        </w:rPr>
        <w:t>Заявка</w:t>
      </w:r>
    </w:p>
    <w:p w:rsidR="00DB79DA" w:rsidRDefault="00DB79DA" w:rsidP="00DB79DA">
      <w:pPr>
        <w:pStyle w:val="aa"/>
        <w:spacing w:before="0" w:after="0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на </w:t>
      </w:r>
      <w:r w:rsidR="00133EC9" w:rsidRPr="00FC7C16">
        <w:rPr>
          <w:bCs/>
          <w:sz w:val="28"/>
          <w:szCs w:val="28"/>
        </w:rPr>
        <w:t xml:space="preserve">конкурс </w:t>
      </w:r>
      <w:proofErr w:type="spellStart"/>
      <w:r w:rsidR="00133EC9">
        <w:rPr>
          <w:bCs/>
          <w:sz w:val="28"/>
          <w:szCs w:val="28"/>
        </w:rPr>
        <w:t>стикерпаков</w:t>
      </w:r>
      <w:proofErr w:type="spellEnd"/>
      <w:r w:rsidR="00133EC9" w:rsidRPr="00FC7C16">
        <w:rPr>
          <w:bCs/>
          <w:sz w:val="28"/>
          <w:szCs w:val="28"/>
        </w:rPr>
        <w:t xml:space="preserve"> </w:t>
      </w:r>
      <w:r w:rsidR="00133EC9">
        <w:rPr>
          <w:bCs/>
          <w:sz w:val="28"/>
          <w:szCs w:val="28"/>
        </w:rPr>
        <w:t>«</w:t>
      </w:r>
      <w:proofErr w:type="spellStart"/>
      <w:r w:rsidR="00133EC9">
        <w:rPr>
          <w:bCs/>
          <w:sz w:val="28"/>
          <w:szCs w:val="28"/>
        </w:rPr>
        <w:t>Антикоррупция</w:t>
      </w:r>
      <w:proofErr w:type="spellEnd"/>
      <w:r w:rsidR="00133EC9" w:rsidRPr="00FC7C16">
        <w:rPr>
          <w:bCs/>
          <w:sz w:val="28"/>
          <w:szCs w:val="28"/>
        </w:rPr>
        <w:t>»</w:t>
      </w:r>
    </w:p>
    <w:p w:rsidR="00133EC9" w:rsidRDefault="00133EC9" w:rsidP="00DB79DA">
      <w:pPr>
        <w:pStyle w:val="aa"/>
        <w:spacing w:before="0" w:after="0"/>
        <w:jc w:val="center"/>
        <w:rPr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075"/>
      </w:tblGrid>
      <w:tr w:rsidR="00DB79DA" w:rsidTr="008B5135">
        <w:tc>
          <w:tcPr>
            <w:tcW w:w="817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DB79DA" w:rsidRDefault="00DB79DA" w:rsidP="00DB79DA">
            <w:pPr>
              <w:pStyle w:val="aa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(указывается полностью одного или нескольких участников конкурса) </w:t>
            </w:r>
          </w:p>
        </w:tc>
        <w:tc>
          <w:tcPr>
            <w:tcW w:w="4075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DB79DA" w:rsidTr="008B5135">
        <w:tc>
          <w:tcPr>
            <w:tcW w:w="817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DB79DA" w:rsidRDefault="00DB79DA" w:rsidP="00DB79DA">
            <w:pPr>
              <w:pStyle w:val="aa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учебы / работы (указывается полное наименование организаций, где учится или работает участник конкурса) </w:t>
            </w:r>
          </w:p>
        </w:tc>
        <w:tc>
          <w:tcPr>
            <w:tcW w:w="4075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DB79DA" w:rsidTr="008B5135">
        <w:tc>
          <w:tcPr>
            <w:tcW w:w="817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DB79DA" w:rsidRDefault="00DE7949" w:rsidP="00DB79DA">
            <w:pPr>
              <w:pStyle w:val="aa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Контактный номер </w:t>
            </w:r>
            <w:r w:rsidR="00DB79DA" w:rsidRPr="003A173C">
              <w:rPr>
                <w:sz w:val="28"/>
                <w:szCs w:val="28"/>
                <w:lang w:eastAsia="ru-RU"/>
              </w:rPr>
              <w:t>телефон</w:t>
            </w:r>
            <w:r>
              <w:rPr>
                <w:sz w:val="28"/>
                <w:szCs w:val="28"/>
                <w:lang w:eastAsia="ru-RU"/>
              </w:rPr>
              <w:t>а (</w:t>
            </w:r>
            <w:proofErr w:type="spellStart"/>
            <w:r>
              <w:rPr>
                <w:sz w:val="28"/>
                <w:szCs w:val="28"/>
                <w:lang w:eastAsia="ru-RU"/>
              </w:rPr>
              <w:t>ов</w:t>
            </w:r>
            <w:proofErr w:type="spellEnd"/>
            <w:r>
              <w:rPr>
                <w:sz w:val="28"/>
                <w:szCs w:val="28"/>
                <w:lang w:eastAsia="ru-RU"/>
              </w:rPr>
              <w:t>)</w:t>
            </w:r>
            <w:r w:rsidR="00DB79DA" w:rsidRPr="003A173C"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 w:val="28"/>
                <w:szCs w:val="28"/>
                <w:lang w:eastAsia="ru-RU"/>
              </w:rPr>
              <w:t>рабочий /</w:t>
            </w:r>
            <w:r w:rsidR="00DB79DA" w:rsidRPr="003A173C">
              <w:rPr>
                <w:sz w:val="28"/>
                <w:szCs w:val="28"/>
                <w:lang w:eastAsia="ru-RU"/>
              </w:rPr>
              <w:t xml:space="preserve"> мобильный участников </w:t>
            </w:r>
            <w:r w:rsidR="00DB79DA">
              <w:rPr>
                <w:sz w:val="28"/>
                <w:szCs w:val="28"/>
                <w:lang w:eastAsia="ru-RU"/>
              </w:rPr>
              <w:t>к</w:t>
            </w:r>
            <w:r w:rsidR="00DB79DA" w:rsidRPr="003A173C">
              <w:rPr>
                <w:sz w:val="28"/>
                <w:szCs w:val="28"/>
                <w:lang w:eastAsia="ru-RU"/>
              </w:rPr>
              <w:t>онкурса,</w:t>
            </w:r>
            <w:r w:rsidR="00DB79DA">
              <w:rPr>
                <w:sz w:val="28"/>
                <w:szCs w:val="28"/>
                <w:lang w:eastAsia="ru-RU"/>
              </w:rPr>
              <w:t xml:space="preserve"> </w:t>
            </w:r>
            <w:r w:rsidR="00DB79DA" w:rsidRPr="003A173C">
              <w:rPr>
                <w:sz w:val="28"/>
                <w:szCs w:val="28"/>
                <w:lang w:eastAsia="ru-RU"/>
              </w:rPr>
              <w:t>e-</w:t>
            </w:r>
            <w:proofErr w:type="spellStart"/>
            <w:r w:rsidR="00DB79DA" w:rsidRPr="003A173C">
              <w:rPr>
                <w:sz w:val="28"/>
                <w:szCs w:val="28"/>
                <w:lang w:eastAsia="ru-RU"/>
              </w:rPr>
              <w:t>mail</w:t>
            </w:r>
            <w:proofErr w:type="spellEnd"/>
            <w:r w:rsidR="00DB79DA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75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:rsidR="00DB79DA" w:rsidRPr="00850BFE" w:rsidRDefault="00DB79DA" w:rsidP="00DB79DA">
      <w:pPr>
        <w:pStyle w:val="aa"/>
        <w:spacing w:before="0" w:after="0"/>
        <w:jc w:val="center"/>
        <w:rPr>
          <w:sz w:val="28"/>
          <w:szCs w:val="28"/>
        </w:rPr>
      </w:pPr>
    </w:p>
    <w:p w:rsidR="00DB79DA" w:rsidRPr="003129CC" w:rsidRDefault="00DB79DA" w:rsidP="00DB79D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3129CC">
        <w:rPr>
          <w:color w:val="000000"/>
          <w:sz w:val="28"/>
          <w:szCs w:val="28"/>
          <w:lang w:eastAsia="ru-RU"/>
        </w:rPr>
        <w:t> </w:t>
      </w:r>
    </w:p>
    <w:p w:rsidR="00422F97" w:rsidRPr="00850BFE" w:rsidRDefault="00422F97">
      <w:pPr>
        <w:suppressAutoHyphens w:val="0"/>
        <w:rPr>
          <w:sz w:val="28"/>
          <w:szCs w:val="28"/>
          <w:highlight w:val="yellow"/>
        </w:rPr>
      </w:pPr>
    </w:p>
    <w:sectPr w:rsidR="00422F97" w:rsidRPr="00850BFE" w:rsidSect="006E5D7E">
      <w:type w:val="continuous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491" w:rsidRDefault="00150491" w:rsidP="00841536">
      <w:r>
        <w:separator/>
      </w:r>
    </w:p>
  </w:endnote>
  <w:endnote w:type="continuationSeparator" w:id="0">
    <w:p w:rsidR="00150491" w:rsidRDefault="00150491" w:rsidP="0084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491" w:rsidRDefault="00150491" w:rsidP="00841536">
      <w:r>
        <w:separator/>
      </w:r>
    </w:p>
  </w:footnote>
  <w:footnote w:type="continuationSeparator" w:id="0">
    <w:p w:rsidR="00150491" w:rsidRDefault="00150491" w:rsidP="00841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33" w:rsidRDefault="00036D8D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2183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21833">
      <w:rPr>
        <w:rStyle w:val="ad"/>
        <w:noProof/>
      </w:rPr>
      <w:t>3</w:t>
    </w:r>
    <w:r>
      <w:rPr>
        <w:rStyle w:val="ad"/>
      </w:rPr>
      <w:fldChar w:fldCharType="end"/>
    </w:r>
  </w:p>
  <w:p w:rsidR="00421833" w:rsidRDefault="00421833" w:rsidP="00724B4D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33" w:rsidRDefault="00036D8D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2183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A0A7E">
      <w:rPr>
        <w:rStyle w:val="ad"/>
        <w:noProof/>
      </w:rPr>
      <w:t>2</w:t>
    </w:r>
    <w:r>
      <w:rPr>
        <w:rStyle w:val="ad"/>
      </w:rPr>
      <w:fldChar w:fldCharType="end"/>
    </w:r>
  </w:p>
  <w:p w:rsidR="00421833" w:rsidRDefault="00421833" w:rsidP="00724B4D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2"/>
    <w:lvl w:ilvl="0">
      <w:start w:val="1"/>
      <w:numFmt w:val="decimal"/>
      <w:lvlText w:val="6. %1."/>
      <w:lvlJc w:val="left"/>
      <w:pPr>
        <w:tabs>
          <w:tab w:val="num" w:pos="2629"/>
        </w:tabs>
        <w:ind w:left="2629" w:hanging="360"/>
      </w:pPr>
    </w:lvl>
  </w:abstractNum>
  <w:abstractNum w:abstractNumId="1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27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4">
    <w:nsid w:val="09750F53"/>
    <w:multiLevelType w:val="hybridMultilevel"/>
    <w:tmpl w:val="046C1682"/>
    <w:lvl w:ilvl="0" w:tplc="71F68DD8">
      <w:numFmt w:val="bullet"/>
      <w:lvlText w:val="·"/>
      <w:lvlJc w:val="left"/>
      <w:pPr>
        <w:ind w:left="123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13F72"/>
    <w:multiLevelType w:val="hybridMultilevel"/>
    <w:tmpl w:val="61E0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E5407"/>
    <w:multiLevelType w:val="hybridMultilevel"/>
    <w:tmpl w:val="87D6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244E9"/>
    <w:multiLevelType w:val="hybridMultilevel"/>
    <w:tmpl w:val="89F4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C0CB1"/>
    <w:multiLevelType w:val="hybridMultilevel"/>
    <w:tmpl w:val="1E667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3B"/>
    <w:rsid w:val="00000BAA"/>
    <w:rsid w:val="0000422E"/>
    <w:rsid w:val="0000632D"/>
    <w:rsid w:val="000106AB"/>
    <w:rsid w:val="00011048"/>
    <w:rsid w:val="000204A5"/>
    <w:rsid w:val="00021102"/>
    <w:rsid w:val="000239C0"/>
    <w:rsid w:val="000246E6"/>
    <w:rsid w:val="00026916"/>
    <w:rsid w:val="0003424B"/>
    <w:rsid w:val="000369D6"/>
    <w:rsid w:val="00036D8D"/>
    <w:rsid w:val="0003717F"/>
    <w:rsid w:val="00037E10"/>
    <w:rsid w:val="00040EE1"/>
    <w:rsid w:val="0005101A"/>
    <w:rsid w:val="0005327F"/>
    <w:rsid w:val="0005605A"/>
    <w:rsid w:val="00060AC6"/>
    <w:rsid w:val="000618C7"/>
    <w:rsid w:val="000635C4"/>
    <w:rsid w:val="00063E62"/>
    <w:rsid w:val="00066A8A"/>
    <w:rsid w:val="00066ACD"/>
    <w:rsid w:val="00067669"/>
    <w:rsid w:val="00070979"/>
    <w:rsid w:val="00070C49"/>
    <w:rsid w:val="00077B2B"/>
    <w:rsid w:val="000805C4"/>
    <w:rsid w:val="000813B6"/>
    <w:rsid w:val="000820FD"/>
    <w:rsid w:val="00084675"/>
    <w:rsid w:val="00086454"/>
    <w:rsid w:val="00087A13"/>
    <w:rsid w:val="00091136"/>
    <w:rsid w:val="00092284"/>
    <w:rsid w:val="000955DD"/>
    <w:rsid w:val="00096BAD"/>
    <w:rsid w:val="00097E88"/>
    <w:rsid w:val="000A07EB"/>
    <w:rsid w:val="000A1A81"/>
    <w:rsid w:val="000A225D"/>
    <w:rsid w:val="000A2F38"/>
    <w:rsid w:val="000A331A"/>
    <w:rsid w:val="000A48EB"/>
    <w:rsid w:val="000A5C71"/>
    <w:rsid w:val="000B2773"/>
    <w:rsid w:val="000B4EBF"/>
    <w:rsid w:val="000B52FE"/>
    <w:rsid w:val="000C4E07"/>
    <w:rsid w:val="000C5777"/>
    <w:rsid w:val="000D1322"/>
    <w:rsid w:val="000D26D8"/>
    <w:rsid w:val="000D28F0"/>
    <w:rsid w:val="000D55EC"/>
    <w:rsid w:val="000D57FA"/>
    <w:rsid w:val="000D66D2"/>
    <w:rsid w:val="000E317E"/>
    <w:rsid w:val="000E336F"/>
    <w:rsid w:val="000E4AC7"/>
    <w:rsid w:val="000F5FBE"/>
    <w:rsid w:val="000F7A98"/>
    <w:rsid w:val="00100597"/>
    <w:rsid w:val="001022E0"/>
    <w:rsid w:val="00115DA5"/>
    <w:rsid w:val="00115F93"/>
    <w:rsid w:val="00116ACB"/>
    <w:rsid w:val="001179D6"/>
    <w:rsid w:val="00121201"/>
    <w:rsid w:val="0012221C"/>
    <w:rsid w:val="00122A9D"/>
    <w:rsid w:val="00123B9B"/>
    <w:rsid w:val="001245E6"/>
    <w:rsid w:val="001320F6"/>
    <w:rsid w:val="0013310A"/>
    <w:rsid w:val="00133BDF"/>
    <w:rsid w:val="00133EC9"/>
    <w:rsid w:val="001347B3"/>
    <w:rsid w:val="00137A96"/>
    <w:rsid w:val="00141294"/>
    <w:rsid w:val="00145F7F"/>
    <w:rsid w:val="00150491"/>
    <w:rsid w:val="00151FCD"/>
    <w:rsid w:val="00156104"/>
    <w:rsid w:val="001573D1"/>
    <w:rsid w:val="001604EF"/>
    <w:rsid w:val="00161AC0"/>
    <w:rsid w:val="00164309"/>
    <w:rsid w:val="00164DD1"/>
    <w:rsid w:val="00164FE5"/>
    <w:rsid w:val="00170024"/>
    <w:rsid w:val="00171235"/>
    <w:rsid w:val="00171A6E"/>
    <w:rsid w:val="00172D3C"/>
    <w:rsid w:val="0017395D"/>
    <w:rsid w:val="001843CF"/>
    <w:rsid w:val="001870CA"/>
    <w:rsid w:val="00190D70"/>
    <w:rsid w:val="001946A7"/>
    <w:rsid w:val="0019618E"/>
    <w:rsid w:val="001962CF"/>
    <w:rsid w:val="00196675"/>
    <w:rsid w:val="0019729D"/>
    <w:rsid w:val="001A0918"/>
    <w:rsid w:val="001A0EF2"/>
    <w:rsid w:val="001A561E"/>
    <w:rsid w:val="001B53CF"/>
    <w:rsid w:val="001C3492"/>
    <w:rsid w:val="001C37FB"/>
    <w:rsid w:val="001C4004"/>
    <w:rsid w:val="001C4928"/>
    <w:rsid w:val="001C5E8F"/>
    <w:rsid w:val="001C7477"/>
    <w:rsid w:val="001D77E3"/>
    <w:rsid w:val="001E2B3A"/>
    <w:rsid w:val="001E69DF"/>
    <w:rsid w:val="001E79DC"/>
    <w:rsid w:val="001F032B"/>
    <w:rsid w:val="001F0ACA"/>
    <w:rsid w:val="001F178E"/>
    <w:rsid w:val="001F31F7"/>
    <w:rsid w:val="001F6E05"/>
    <w:rsid w:val="00201CE4"/>
    <w:rsid w:val="00205B23"/>
    <w:rsid w:val="00210BB5"/>
    <w:rsid w:val="00215210"/>
    <w:rsid w:val="002211DF"/>
    <w:rsid w:val="00222096"/>
    <w:rsid w:val="0023103A"/>
    <w:rsid w:val="00232FA8"/>
    <w:rsid w:val="002355F8"/>
    <w:rsid w:val="00235DB6"/>
    <w:rsid w:val="00245256"/>
    <w:rsid w:val="0024622F"/>
    <w:rsid w:val="00246508"/>
    <w:rsid w:val="00246C13"/>
    <w:rsid w:val="00247060"/>
    <w:rsid w:val="00253492"/>
    <w:rsid w:val="0025715E"/>
    <w:rsid w:val="00257A0F"/>
    <w:rsid w:val="00261CEC"/>
    <w:rsid w:val="0026239D"/>
    <w:rsid w:val="00262BD8"/>
    <w:rsid w:val="00266EBA"/>
    <w:rsid w:val="00267734"/>
    <w:rsid w:val="00271837"/>
    <w:rsid w:val="002723A8"/>
    <w:rsid w:val="0027268A"/>
    <w:rsid w:val="00272C8F"/>
    <w:rsid w:val="00281187"/>
    <w:rsid w:val="0028150B"/>
    <w:rsid w:val="00281AD9"/>
    <w:rsid w:val="00287CD0"/>
    <w:rsid w:val="00291B7E"/>
    <w:rsid w:val="0029222C"/>
    <w:rsid w:val="00296EB2"/>
    <w:rsid w:val="002A0230"/>
    <w:rsid w:val="002A044B"/>
    <w:rsid w:val="002A052E"/>
    <w:rsid w:val="002A1BF8"/>
    <w:rsid w:val="002A5EAE"/>
    <w:rsid w:val="002A6189"/>
    <w:rsid w:val="002A6234"/>
    <w:rsid w:val="002A70CA"/>
    <w:rsid w:val="002B0F80"/>
    <w:rsid w:val="002B2FE6"/>
    <w:rsid w:val="002C1010"/>
    <w:rsid w:val="002C1A4E"/>
    <w:rsid w:val="002D3C9A"/>
    <w:rsid w:val="002D477D"/>
    <w:rsid w:val="002D5473"/>
    <w:rsid w:val="002E33F0"/>
    <w:rsid w:val="002E3573"/>
    <w:rsid w:val="002E3DD2"/>
    <w:rsid w:val="002F361F"/>
    <w:rsid w:val="002F6498"/>
    <w:rsid w:val="003077E1"/>
    <w:rsid w:val="00311011"/>
    <w:rsid w:val="003167ED"/>
    <w:rsid w:val="00324A30"/>
    <w:rsid w:val="003256AA"/>
    <w:rsid w:val="00327646"/>
    <w:rsid w:val="00333802"/>
    <w:rsid w:val="003360E1"/>
    <w:rsid w:val="003372BA"/>
    <w:rsid w:val="0034558D"/>
    <w:rsid w:val="003526AC"/>
    <w:rsid w:val="00352C14"/>
    <w:rsid w:val="003573B9"/>
    <w:rsid w:val="0036209D"/>
    <w:rsid w:val="00370679"/>
    <w:rsid w:val="003754B6"/>
    <w:rsid w:val="003762DE"/>
    <w:rsid w:val="00382474"/>
    <w:rsid w:val="00383A61"/>
    <w:rsid w:val="00384D61"/>
    <w:rsid w:val="00386B8C"/>
    <w:rsid w:val="003A669A"/>
    <w:rsid w:val="003B4513"/>
    <w:rsid w:val="003B67F3"/>
    <w:rsid w:val="003C1060"/>
    <w:rsid w:val="003C49A7"/>
    <w:rsid w:val="003D70EE"/>
    <w:rsid w:val="003D718B"/>
    <w:rsid w:val="003E6CC0"/>
    <w:rsid w:val="003E6DDC"/>
    <w:rsid w:val="003E72CB"/>
    <w:rsid w:val="00400473"/>
    <w:rsid w:val="00405386"/>
    <w:rsid w:val="004059CA"/>
    <w:rsid w:val="00406CDE"/>
    <w:rsid w:val="00411D58"/>
    <w:rsid w:val="00412558"/>
    <w:rsid w:val="004129C1"/>
    <w:rsid w:val="004143A9"/>
    <w:rsid w:val="004175F3"/>
    <w:rsid w:val="004177E7"/>
    <w:rsid w:val="00417E8D"/>
    <w:rsid w:val="00421833"/>
    <w:rsid w:val="00422F97"/>
    <w:rsid w:val="004231E3"/>
    <w:rsid w:val="004268F7"/>
    <w:rsid w:val="00433524"/>
    <w:rsid w:val="004358CA"/>
    <w:rsid w:val="00437EB9"/>
    <w:rsid w:val="00443827"/>
    <w:rsid w:val="004459C3"/>
    <w:rsid w:val="00446190"/>
    <w:rsid w:val="004473D7"/>
    <w:rsid w:val="0045148D"/>
    <w:rsid w:val="00451A7A"/>
    <w:rsid w:val="004617A9"/>
    <w:rsid w:val="00463A28"/>
    <w:rsid w:val="0046405E"/>
    <w:rsid w:val="004726E1"/>
    <w:rsid w:val="0047704E"/>
    <w:rsid w:val="0047774C"/>
    <w:rsid w:val="00480696"/>
    <w:rsid w:val="00483737"/>
    <w:rsid w:val="00483C33"/>
    <w:rsid w:val="00485DC0"/>
    <w:rsid w:val="004865BE"/>
    <w:rsid w:val="00486DDF"/>
    <w:rsid w:val="004914BC"/>
    <w:rsid w:val="00493F94"/>
    <w:rsid w:val="00496C21"/>
    <w:rsid w:val="004976B9"/>
    <w:rsid w:val="004A0A79"/>
    <w:rsid w:val="004A6BF7"/>
    <w:rsid w:val="004B3028"/>
    <w:rsid w:val="004B392C"/>
    <w:rsid w:val="004B4971"/>
    <w:rsid w:val="004B4DDE"/>
    <w:rsid w:val="004B71B6"/>
    <w:rsid w:val="004B74B7"/>
    <w:rsid w:val="004C16CE"/>
    <w:rsid w:val="004C3307"/>
    <w:rsid w:val="004C5030"/>
    <w:rsid w:val="004C5B59"/>
    <w:rsid w:val="004E0418"/>
    <w:rsid w:val="004E272A"/>
    <w:rsid w:val="004F7151"/>
    <w:rsid w:val="00503020"/>
    <w:rsid w:val="00505FDA"/>
    <w:rsid w:val="00507AAE"/>
    <w:rsid w:val="00510C3F"/>
    <w:rsid w:val="00520F55"/>
    <w:rsid w:val="005216F4"/>
    <w:rsid w:val="005225CF"/>
    <w:rsid w:val="00524D01"/>
    <w:rsid w:val="00525DBF"/>
    <w:rsid w:val="00526D93"/>
    <w:rsid w:val="00543AC1"/>
    <w:rsid w:val="00544175"/>
    <w:rsid w:val="00545039"/>
    <w:rsid w:val="005467BE"/>
    <w:rsid w:val="00546B44"/>
    <w:rsid w:val="0055241D"/>
    <w:rsid w:val="00555D47"/>
    <w:rsid w:val="00561DDB"/>
    <w:rsid w:val="005665DD"/>
    <w:rsid w:val="00570F41"/>
    <w:rsid w:val="00571A0C"/>
    <w:rsid w:val="005722C0"/>
    <w:rsid w:val="005747D6"/>
    <w:rsid w:val="005756EF"/>
    <w:rsid w:val="00575F05"/>
    <w:rsid w:val="005777E3"/>
    <w:rsid w:val="0059041E"/>
    <w:rsid w:val="00590769"/>
    <w:rsid w:val="00590A4A"/>
    <w:rsid w:val="0059280B"/>
    <w:rsid w:val="005933C4"/>
    <w:rsid w:val="00593BB5"/>
    <w:rsid w:val="0059643C"/>
    <w:rsid w:val="005A199F"/>
    <w:rsid w:val="005A2BE3"/>
    <w:rsid w:val="005A2F46"/>
    <w:rsid w:val="005A3947"/>
    <w:rsid w:val="005B7E06"/>
    <w:rsid w:val="005C0281"/>
    <w:rsid w:val="005C1900"/>
    <w:rsid w:val="005C1D49"/>
    <w:rsid w:val="005C40DA"/>
    <w:rsid w:val="005C5750"/>
    <w:rsid w:val="005D1A3B"/>
    <w:rsid w:val="005D3222"/>
    <w:rsid w:val="005E0228"/>
    <w:rsid w:val="005E351A"/>
    <w:rsid w:val="005E504D"/>
    <w:rsid w:val="005E50B9"/>
    <w:rsid w:val="005E6071"/>
    <w:rsid w:val="005F1150"/>
    <w:rsid w:val="005F1540"/>
    <w:rsid w:val="005F499F"/>
    <w:rsid w:val="006010F7"/>
    <w:rsid w:val="00602314"/>
    <w:rsid w:val="0060497A"/>
    <w:rsid w:val="0060548C"/>
    <w:rsid w:val="00606797"/>
    <w:rsid w:val="00606AD5"/>
    <w:rsid w:val="006101AF"/>
    <w:rsid w:val="00612D68"/>
    <w:rsid w:val="00614D76"/>
    <w:rsid w:val="0061562F"/>
    <w:rsid w:val="00616886"/>
    <w:rsid w:val="00617617"/>
    <w:rsid w:val="006211F6"/>
    <w:rsid w:val="00631D55"/>
    <w:rsid w:val="0063454A"/>
    <w:rsid w:val="00640506"/>
    <w:rsid w:val="006443C3"/>
    <w:rsid w:val="00651DEF"/>
    <w:rsid w:val="00652F6B"/>
    <w:rsid w:val="00653649"/>
    <w:rsid w:val="006568DC"/>
    <w:rsid w:val="006577CA"/>
    <w:rsid w:val="00663262"/>
    <w:rsid w:val="00664814"/>
    <w:rsid w:val="00671CF5"/>
    <w:rsid w:val="0067477B"/>
    <w:rsid w:val="00675EB2"/>
    <w:rsid w:val="006811F6"/>
    <w:rsid w:val="00681614"/>
    <w:rsid w:val="00681A36"/>
    <w:rsid w:val="00684D98"/>
    <w:rsid w:val="00685B0D"/>
    <w:rsid w:val="006874E4"/>
    <w:rsid w:val="006910E2"/>
    <w:rsid w:val="00693ED3"/>
    <w:rsid w:val="00695FCA"/>
    <w:rsid w:val="006973FD"/>
    <w:rsid w:val="006A1EE1"/>
    <w:rsid w:val="006A3A11"/>
    <w:rsid w:val="006A44F2"/>
    <w:rsid w:val="006A593F"/>
    <w:rsid w:val="006A5EE0"/>
    <w:rsid w:val="006A6F85"/>
    <w:rsid w:val="006A7B26"/>
    <w:rsid w:val="006B20D4"/>
    <w:rsid w:val="006B5676"/>
    <w:rsid w:val="006C3B78"/>
    <w:rsid w:val="006C482A"/>
    <w:rsid w:val="006C7C80"/>
    <w:rsid w:val="006D36A3"/>
    <w:rsid w:val="006D64EF"/>
    <w:rsid w:val="006E14B8"/>
    <w:rsid w:val="006E2C7F"/>
    <w:rsid w:val="006E449B"/>
    <w:rsid w:val="006E5D7E"/>
    <w:rsid w:val="006E71C5"/>
    <w:rsid w:val="006F3023"/>
    <w:rsid w:val="006F44B0"/>
    <w:rsid w:val="006F4936"/>
    <w:rsid w:val="00700FF2"/>
    <w:rsid w:val="00702925"/>
    <w:rsid w:val="007030B4"/>
    <w:rsid w:val="007045FF"/>
    <w:rsid w:val="00704961"/>
    <w:rsid w:val="00704E99"/>
    <w:rsid w:val="007059E1"/>
    <w:rsid w:val="00707EB1"/>
    <w:rsid w:val="00712EC7"/>
    <w:rsid w:val="0071452B"/>
    <w:rsid w:val="00715058"/>
    <w:rsid w:val="00720E15"/>
    <w:rsid w:val="0072181D"/>
    <w:rsid w:val="00724B4D"/>
    <w:rsid w:val="00726E40"/>
    <w:rsid w:val="007303D4"/>
    <w:rsid w:val="00733A93"/>
    <w:rsid w:val="007377A8"/>
    <w:rsid w:val="0073788A"/>
    <w:rsid w:val="00740463"/>
    <w:rsid w:val="007453AB"/>
    <w:rsid w:val="00746867"/>
    <w:rsid w:val="00754CCD"/>
    <w:rsid w:val="0075577C"/>
    <w:rsid w:val="007558EC"/>
    <w:rsid w:val="00755E2A"/>
    <w:rsid w:val="007609A4"/>
    <w:rsid w:val="00763DD4"/>
    <w:rsid w:val="007646EA"/>
    <w:rsid w:val="007670A0"/>
    <w:rsid w:val="00767309"/>
    <w:rsid w:val="00770E28"/>
    <w:rsid w:val="007715AD"/>
    <w:rsid w:val="00771B3A"/>
    <w:rsid w:val="00774E32"/>
    <w:rsid w:val="00776A80"/>
    <w:rsid w:val="0078443C"/>
    <w:rsid w:val="00786ED0"/>
    <w:rsid w:val="00787349"/>
    <w:rsid w:val="00792F39"/>
    <w:rsid w:val="00794AB4"/>
    <w:rsid w:val="00794BE6"/>
    <w:rsid w:val="00795C4C"/>
    <w:rsid w:val="00796320"/>
    <w:rsid w:val="00796F86"/>
    <w:rsid w:val="00797174"/>
    <w:rsid w:val="00797963"/>
    <w:rsid w:val="007A4CEC"/>
    <w:rsid w:val="007A54B0"/>
    <w:rsid w:val="007A59E6"/>
    <w:rsid w:val="007B10B8"/>
    <w:rsid w:val="007B2698"/>
    <w:rsid w:val="007B3137"/>
    <w:rsid w:val="007B63B6"/>
    <w:rsid w:val="007C2C56"/>
    <w:rsid w:val="007C2EB3"/>
    <w:rsid w:val="007C3FEE"/>
    <w:rsid w:val="007D593F"/>
    <w:rsid w:val="007E0249"/>
    <w:rsid w:val="007E0307"/>
    <w:rsid w:val="007E2177"/>
    <w:rsid w:val="007E4741"/>
    <w:rsid w:val="007E55B0"/>
    <w:rsid w:val="007F21C4"/>
    <w:rsid w:val="0080208D"/>
    <w:rsid w:val="00802F66"/>
    <w:rsid w:val="008049B9"/>
    <w:rsid w:val="00804E8B"/>
    <w:rsid w:val="00811A38"/>
    <w:rsid w:val="00811C12"/>
    <w:rsid w:val="00814C78"/>
    <w:rsid w:val="00815329"/>
    <w:rsid w:val="00820535"/>
    <w:rsid w:val="008220BC"/>
    <w:rsid w:val="008258FA"/>
    <w:rsid w:val="008279C0"/>
    <w:rsid w:val="00830645"/>
    <w:rsid w:val="008307C9"/>
    <w:rsid w:val="008351B0"/>
    <w:rsid w:val="00835B8D"/>
    <w:rsid w:val="00841536"/>
    <w:rsid w:val="00844B78"/>
    <w:rsid w:val="0085043E"/>
    <w:rsid w:val="00850495"/>
    <w:rsid w:val="00850BFE"/>
    <w:rsid w:val="008523BC"/>
    <w:rsid w:val="008525DF"/>
    <w:rsid w:val="0085678A"/>
    <w:rsid w:val="00856822"/>
    <w:rsid w:val="008568ED"/>
    <w:rsid w:val="00856C87"/>
    <w:rsid w:val="0086566C"/>
    <w:rsid w:val="00872EAC"/>
    <w:rsid w:val="008745CF"/>
    <w:rsid w:val="00877941"/>
    <w:rsid w:val="0089256E"/>
    <w:rsid w:val="008969F9"/>
    <w:rsid w:val="008A5330"/>
    <w:rsid w:val="008A6946"/>
    <w:rsid w:val="008A7739"/>
    <w:rsid w:val="008B5135"/>
    <w:rsid w:val="008C01E8"/>
    <w:rsid w:val="008C0A4E"/>
    <w:rsid w:val="008C1356"/>
    <w:rsid w:val="008D0E8B"/>
    <w:rsid w:val="008D2B95"/>
    <w:rsid w:val="008D5601"/>
    <w:rsid w:val="008D576B"/>
    <w:rsid w:val="008D6799"/>
    <w:rsid w:val="008D78C4"/>
    <w:rsid w:val="008E034A"/>
    <w:rsid w:val="008E03EA"/>
    <w:rsid w:val="008E0A3F"/>
    <w:rsid w:val="008E59D4"/>
    <w:rsid w:val="008E7120"/>
    <w:rsid w:val="008F11B6"/>
    <w:rsid w:val="008F2221"/>
    <w:rsid w:val="008F2836"/>
    <w:rsid w:val="008F5971"/>
    <w:rsid w:val="008F5B09"/>
    <w:rsid w:val="008F6D4E"/>
    <w:rsid w:val="009064C7"/>
    <w:rsid w:val="0091172C"/>
    <w:rsid w:val="00911A98"/>
    <w:rsid w:val="0091448C"/>
    <w:rsid w:val="009148D9"/>
    <w:rsid w:val="00917C84"/>
    <w:rsid w:val="00924060"/>
    <w:rsid w:val="00925D35"/>
    <w:rsid w:val="009274B2"/>
    <w:rsid w:val="00935233"/>
    <w:rsid w:val="00945D3E"/>
    <w:rsid w:val="009505AB"/>
    <w:rsid w:val="00960241"/>
    <w:rsid w:val="00966D0D"/>
    <w:rsid w:val="0097138E"/>
    <w:rsid w:val="0097260E"/>
    <w:rsid w:val="0097292F"/>
    <w:rsid w:val="00976416"/>
    <w:rsid w:val="0098260A"/>
    <w:rsid w:val="00983044"/>
    <w:rsid w:val="009843D6"/>
    <w:rsid w:val="009844AE"/>
    <w:rsid w:val="009849C9"/>
    <w:rsid w:val="00986D56"/>
    <w:rsid w:val="0099084F"/>
    <w:rsid w:val="00992AF6"/>
    <w:rsid w:val="00993318"/>
    <w:rsid w:val="00994A44"/>
    <w:rsid w:val="00994BAE"/>
    <w:rsid w:val="00995FC3"/>
    <w:rsid w:val="009964B1"/>
    <w:rsid w:val="009A1746"/>
    <w:rsid w:val="009A1FED"/>
    <w:rsid w:val="009A4D8D"/>
    <w:rsid w:val="009B2120"/>
    <w:rsid w:val="009B7D31"/>
    <w:rsid w:val="009C0DF0"/>
    <w:rsid w:val="009C22D9"/>
    <w:rsid w:val="009C4697"/>
    <w:rsid w:val="009C5311"/>
    <w:rsid w:val="009E3FE9"/>
    <w:rsid w:val="009E4FE9"/>
    <w:rsid w:val="009E690A"/>
    <w:rsid w:val="009E7D60"/>
    <w:rsid w:val="009F16DB"/>
    <w:rsid w:val="009F1976"/>
    <w:rsid w:val="009F439F"/>
    <w:rsid w:val="009F4DA3"/>
    <w:rsid w:val="009F6C18"/>
    <w:rsid w:val="009F73CE"/>
    <w:rsid w:val="00A0209F"/>
    <w:rsid w:val="00A04DEE"/>
    <w:rsid w:val="00A04F12"/>
    <w:rsid w:val="00A05ECC"/>
    <w:rsid w:val="00A07AD6"/>
    <w:rsid w:val="00A1485C"/>
    <w:rsid w:val="00A14F86"/>
    <w:rsid w:val="00A15844"/>
    <w:rsid w:val="00A167AB"/>
    <w:rsid w:val="00A20A01"/>
    <w:rsid w:val="00A2313A"/>
    <w:rsid w:val="00A23977"/>
    <w:rsid w:val="00A32629"/>
    <w:rsid w:val="00A32FCE"/>
    <w:rsid w:val="00A33B2D"/>
    <w:rsid w:val="00A35EFC"/>
    <w:rsid w:val="00A41A46"/>
    <w:rsid w:val="00A432F9"/>
    <w:rsid w:val="00A43D34"/>
    <w:rsid w:val="00A46EE6"/>
    <w:rsid w:val="00A47E27"/>
    <w:rsid w:val="00A51538"/>
    <w:rsid w:val="00A52FCE"/>
    <w:rsid w:val="00A533DF"/>
    <w:rsid w:val="00A65143"/>
    <w:rsid w:val="00A65A70"/>
    <w:rsid w:val="00A66327"/>
    <w:rsid w:val="00A73F96"/>
    <w:rsid w:val="00A77758"/>
    <w:rsid w:val="00A81E3C"/>
    <w:rsid w:val="00A82D3A"/>
    <w:rsid w:val="00A855CB"/>
    <w:rsid w:val="00A85C95"/>
    <w:rsid w:val="00A86047"/>
    <w:rsid w:val="00A91210"/>
    <w:rsid w:val="00A91AED"/>
    <w:rsid w:val="00AA1067"/>
    <w:rsid w:val="00AA410B"/>
    <w:rsid w:val="00AA740E"/>
    <w:rsid w:val="00AA75EA"/>
    <w:rsid w:val="00AB0868"/>
    <w:rsid w:val="00AB2C4C"/>
    <w:rsid w:val="00AC1522"/>
    <w:rsid w:val="00AC6DAC"/>
    <w:rsid w:val="00AD142E"/>
    <w:rsid w:val="00AD1E6C"/>
    <w:rsid w:val="00AD2FAA"/>
    <w:rsid w:val="00AD3070"/>
    <w:rsid w:val="00AD4861"/>
    <w:rsid w:val="00AD4AD7"/>
    <w:rsid w:val="00AD73B2"/>
    <w:rsid w:val="00AE370C"/>
    <w:rsid w:val="00AE6F26"/>
    <w:rsid w:val="00AE7342"/>
    <w:rsid w:val="00AF0129"/>
    <w:rsid w:val="00AF210B"/>
    <w:rsid w:val="00AF29E4"/>
    <w:rsid w:val="00AF6D0E"/>
    <w:rsid w:val="00AF6D1B"/>
    <w:rsid w:val="00B030C1"/>
    <w:rsid w:val="00B03396"/>
    <w:rsid w:val="00B06FD4"/>
    <w:rsid w:val="00B12489"/>
    <w:rsid w:val="00B14E95"/>
    <w:rsid w:val="00B207E5"/>
    <w:rsid w:val="00B25421"/>
    <w:rsid w:val="00B268D5"/>
    <w:rsid w:val="00B3008F"/>
    <w:rsid w:val="00B313AB"/>
    <w:rsid w:val="00B40B0A"/>
    <w:rsid w:val="00B422DC"/>
    <w:rsid w:val="00B444C0"/>
    <w:rsid w:val="00B52A59"/>
    <w:rsid w:val="00B55226"/>
    <w:rsid w:val="00B567FD"/>
    <w:rsid w:val="00B56A4B"/>
    <w:rsid w:val="00B57857"/>
    <w:rsid w:val="00B61C35"/>
    <w:rsid w:val="00B64D32"/>
    <w:rsid w:val="00B70D70"/>
    <w:rsid w:val="00B70FB7"/>
    <w:rsid w:val="00B74BC2"/>
    <w:rsid w:val="00B75DC2"/>
    <w:rsid w:val="00B76F34"/>
    <w:rsid w:val="00B81612"/>
    <w:rsid w:val="00B81820"/>
    <w:rsid w:val="00B827AB"/>
    <w:rsid w:val="00B83BE9"/>
    <w:rsid w:val="00B849A7"/>
    <w:rsid w:val="00B85563"/>
    <w:rsid w:val="00B85C57"/>
    <w:rsid w:val="00B85F30"/>
    <w:rsid w:val="00B87506"/>
    <w:rsid w:val="00B9044D"/>
    <w:rsid w:val="00B94949"/>
    <w:rsid w:val="00B956CC"/>
    <w:rsid w:val="00B97FBC"/>
    <w:rsid w:val="00BA0A54"/>
    <w:rsid w:val="00BA461D"/>
    <w:rsid w:val="00BA7DC5"/>
    <w:rsid w:val="00BB01D7"/>
    <w:rsid w:val="00BB49F2"/>
    <w:rsid w:val="00BB4D80"/>
    <w:rsid w:val="00BD0F70"/>
    <w:rsid w:val="00BD38BB"/>
    <w:rsid w:val="00BD50D5"/>
    <w:rsid w:val="00BD6571"/>
    <w:rsid w:val="00BE34FB"/>
    <w:rsid w:val="00BE3AF3"/>
    <w:rsid w:val="00BE6B10"/>
    <w:rsid w:val="00BF01E9"/>
    <w:rsid w:val="00BF5025"/>
    <w:rsid w:val="00C051A4"/>
    <w:rsid w:val="00C05D2F"/>
    <w:rsid w:val="00C07E82"/>
    <w:rsid w:val="00C112AC"/>
    <w:rsid w:val="00C216BA"/>
    <w:rsid w:val="00C221CD"/>
    <w:rsid w:val="00C23CEC"/>
    <w:rsid w:val="00C2508B"/>
    <w:rsid w:val="00C2572C"/>
    <w:rsid w:val="00C31804"/>
    <w:rsid w:val="00C32E8F"/>
    <w:rsid w:val="00C33495"/>
    <w:rsid w:val="00C35892"/>
    <w:rsid w:val="00C43E61"/>
    <w:rsid w:val="00C44124"/>
    <w:rsid w:val="00C44A85"/>
    <w:rsid w:val="00C45419"/>
    <w:rsid w:val="00C56082"/>
    <w:rsid w:val="00C579CD"/>
    <w:rsid w:val="00C61E0A"/>
    <w:rsid w:val="00C66602"/>
    <w:rsid w:val="00C72A93"/>
    <w:rsid w:val="00C737A0"/>
    <w:rsid w:val="00C7665C"/>
    <w:rsid w:val="00C77159"/>
    <w:rsid w:val="00C77DC5"/>
    <w:rsid w:val="00C81E77"/>
    <w:rsid w:val="00C822AE"/>
    <w:rsid w:val="00C8395D"/>
    <w:rsid w:val="00C8448E"/>
    <w:rsid w:val="00C93312"/>
    <w:rsid w:val="00C948DC"/>
    <w:rsid w:val="00C953A7"/>
    <w:rsid w:val="00C95415"/>
    <w:rsid w:val="00C95602"/>
    <w:rsid w:val="00C96EDB"/>
    <w:rsid w:val="00C97A15"/>
    <w:rsid w:val="00CA0A7E"/>
    <w:rsid w:val="00CA1C60"/>
    <w:rsid w:val="00CA24F8"/>
    <w:rsid w:val="00CA588A"/>
    <w:rsid w:val="00CB083B"/>
    <w:rsid w:val="00CB441A"/>
    <w:rsid w:val="00CB73D6"/>
    <w:rsid w:val="00CC2565"/>
    <w:rsid w:val="00CC5FF4"/>
    <w:rsid w:val="00CC646B"/>
    <w:rsid w:val="00CD7012"/>
    <w:rsid w:val="00CE574B"/>
    <w:rsid w:val="00CF16E0"/>
    <w:rsid w:val="00CF1E60"/>
    <w:rsid w:val="00CF4325"/>
    <w:rsid w:val="00CF45A5"/>
    <w:rsid w:val="00CF5A55"/>
    <w:rsid w:val="00CF649D"/>
    <w:rsid w:val="00D003F1"/>
    <w:rsid w:val="00D01190"/>
    <w:rsid w:val="00D015B5"/>
    <w:rsid w:val="00D02D38"/>
    <w:rsid w:val="00D03F3B"/>
    <w:rsid w:val="00D04CCD"/>
    <w:rsid w:val="00D10133"/>
    <w:rsid w:val="00D12693"/>
    <w:rsid w:val="00D12FA6"/>
    <w:rsid w:val="00D1316D"/>
    <w:rsid w:val="00D23580"/>
    <w:rsid w:val="00D243C3"/>
    <w:rsid w:val="00D30F8D"/>
    <w:rsid w:val="00D31505"/>
    <w:rsid w:val="00D3345A"/>
    <w:rsid w:val="00D34503"/>
    <w:rsid w:val="00D44331"/>
    <w:rsid w:val="00D47BF0"/>
    <w:rsid w:val="00D50691"/>
    <w:rsid w:val="00D52531"/>
    <w:rsid w:val="00D56609"/>
    <w:rsid w:val="00D63030"/>
    <w:rsid w:val="00D6353A"/>
    <w:rsid w:val="00D64813"/>
    <w:rsid w:val="00D649E8"/>
    <w:rsid w:val="00D6531A"/>
    <w:rsid w:val="00D71B65"/>
    <w:rsid w:val="00D75585"/>
    <w:rsid w:val="00D760F0"/>
    <w:rsid w:val="00D806FA"/>
    <w:rsid w:val="00D82008"/>
    <w:rsid w:val="00D82363"/>
    <w:rsid w:val="00D85BB2"/>
    <w:rsid w:val="00D93E7E"/>
    <w:rsid w:val="00DA1B7E"/>
    <w:rsid w:val="00DA204E"/>
    <w:rsid w:val="00DA29E7"/>
    <w:rsid w:val="00DA63C9"/>
    <w:rsid w:val="00DA6602"/>
    <w:rsid w:val="00DB1971"/>
    <w:rsid w:val="00DB79DA"/>
    <w:rsid w:val="00DB7C14"/>
    <w:rsid w:val="00DB7C48"/>
    <w:rsid w:val="00DD196A"/>
    <w:rsid w:val="00DD3184"/>
    <w:rsid w:val="00DD7ACF"/>
    <w:rsid w:val="00DE0BFA"/>
    <w:rsid w:val="00DE341F"/>
    <w:rsid w:val="00DE7949"/>
    <w:rsid w:val="00DF5A37"/>
    <w:rsid w:val="00E003E2"/>
    <w:rsid w:val="00E10A5D"/>
    <w:rsid w:val="00E16151"/>
    <w:rsid w:val="00E173F8"/>
    <w:rsid w:val="00E2112B"/>
    <w:rsid w:val="00E229E9"/>
    <w:rsid w:val="00E22B14"/>
    <w:rsid w:val="00E23A8C"/>
    <w:rsid w:val="00E23F01"/>
    <w:rsid w:val="00E245C6"/>
    <w:rsid w:val="00E307D7"/>
    <w:rsid w:val="00E33321"/>
    <w:rsid w:val="00E3787A"/>
    <w:rsid w:val="00E405C0"/>
    <w:rsid w:val="00E42E55"/>
    <w:rsid w:val="00E43535"/>
    <w:rsid w:val="00E451BA"/>
    <w:rsid w:val="00E46446"/>
    <w:rsid w:val="00E46DCE"/>
    <w:rsid w:val="00E46EDF"/>
    <w:rsid w:val="00E476FD"/>
    <w:rsid w:val="00E50EC9"/>
    <w:rsid w:val="00E65137"/>
    <w:rsid w:val="00E7114E"/>
    <w:rsid w:val="00E73B0C"/>
    <w:rsid w:val="00E745D6"/>
    <w:rsid w:val="00E75878"/>
    <w:rsid w:val="00E77E96"/>
    <w:rsid w:val="00E80F94"/>
    <w:rsid w:val="00E8113D"/>
    <w:rsid w:val="00E832EC"/>
    <w:rsid w:val="00E84BA4"/>
    <w:rsid w:val="00E85656"/>
    <w:rsid w:val="00E86331"/>
    <w:rsid w:val="00EA11C5"/>
    <w:rsid w:val="00EA352E"/>
    <w:rsid w:val="00EA7583"/>
    <w:rsid w:val="00EB1D73"/>
    <w:rsid w:val="00EB3616"/>
    <w:rsid w:val="00EB3F7C"/>
    <w:rsid w:val="00EC1069"/>
    <w:rsid w:val="00EC14EB"/>
    <w:rsid w:val="00ED3E88"/>
    <w:rsid w:val="00EE351D"/>
    <w:rsid w:val="00EE6F28"/>
    <w:rsid w:val="00EF014B"/>
    <w:rsid w:val="00EF0CD8"/>
    <w:rsid w:val="00F050ED"/>
    <w:rsid w:val="00F10119"/>
    <w:rsid w:val="00F115E6"/>
    <w:rsid w:val="00F13310"/>
    <w:rsid w:val="00F14CBB"/>
    <w:rsid w:val="00F14E1C"/>
    <w:rsid w:val="00F15F43"/>
    <w:rsid w:val="00F275C8"/>
    <w:rsid w:val="00F321BD"/>
    <w:rsid w:val="00F328E0"/>
    <w:rsid w:val="00F33AD4"/>
    <w:rsid w:val="00F35363"/>
    <w:rsid w:val="00F377DD"/>
    <w:rsid w:val="00F37DFE"/>
    <w:rsid w:val="00F43130"/>
    <w:rsid w:val="00F43C63"/>
    <w:rsid w:val="00F50BB5"/>
    <w:rsid w:val="00F5345A"/>
    <w:rsid w:val="00F53B76"/>
    <w:rsid w:val="00F5649B"/>
    <w:rsid w:val="00F574AA"/>
    <w:rsid w:val="00F613D0"/>
    <w:rsid w:val="00F6333E"/>
    <w:rsid w:val="00F700F3"/>
    <w:rsid w:val="00F707AC"/>
    <w:rsid w:val="00F7526D"/>
    <w:rsid w:val="00F82670"/>
    <w:rsid w:val="00F846D1"/>
    <w:rsid w:val="00F848F7"/>
    <w:rsid w:val="00F91C34"/>
    <w:rsid w:val="00F9473D"/>
    <w:rsid w:val="00F94ACB"/>
    <w:rsid w:val="00F968DA"/>
    <w:rsid w:val="00FA35B2"/>
    <w:rsid w:val="00FA79E8"/>
    <w:rsid w:val="00FB4826"/>
    <w:rsid w:val="00FB493F"/>
    <w:rsid w:val="00FB4BDC"/>
    <w:rsid w:val="00FB4E47"/>
    <w:rsid w:val="00FC0EAF"/>
    <w:rsid w:val="00FC3184"/>
    <w:rsid w:val="00FD1E25"/>
    <w:rsid w:val="00FD5CC3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B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3B"/>
    <w:rPr>
      <w:color w:val="0000FF"/>
      <w:u w:val="single"/>
    </w:rPr>
  </w:style>
  <w:style w:type="paragraph" w:styleId="a4">
    <w:name w:val="Body Text"/>
    <w:basedOn w:val="a"/>
    <w:link w:val="a5"/>
    <w:rsid w:val="005D1A3B"/>
    <w:pPr>
      <w:spacing w:after="120"/>
    </w:pPr>
  </w:style>
  <w:style w:type="character" w:customStyle="1" w:styleId="a5">
    <w:name w:val="Основной текст Знак"/>
    <w:basedOn w:val="a0"/>
    <w:link w:val="a4"/>
    <w:rsid w:val="005D1A3B"/>
    <w:rPr>
      <w:rFonts w:eastAsia="Times New Roman"/>
      <w:sz w:val="24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5D1A3B"/>
    <w:pPr>
      <w:spacing w:line="360" w:lineRule="auto"/>
      <w:ind w:right="-261" w:firstLine="54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6"/>
    <w:rsid w:val="005D1A3B"/>
    <w:rPr>
      <w:rFonts w:eastAsia="Times New Roman"/>
      <w:lang w:eastAsia="ar-SA"/>
    </w:rPr>
  </w:style>
  <w:style w:type="paragraph" w:styleId="a7">
    <w:name w:val="Subtitle"/>
    <w:basedOn w:val="a"/>
    <w:next w:val="a4"/>
    <w:link w:val="a9"/>
    <w:qFormat/>
    <w:rsid w:val="005D1A3B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9">
    <w:name w:val="Подзаголовок Знак"/>
    <w:basedOn w:val="a0"/>
    <w:link w:val="a7"/>
    <w:rsid w:val="005D1A3B"/>
    <w:rPr>
      <w:rFonts w:ascii="Arial" w:eastAsia="Microsoft YaHei" w:hAnsi="Arial" w:cs="Mangal"/>
      <w:i/>
      <w:iCs/>
      <w:lang w:eastAsia="ar-SA"/>
    </w:rPr>
  </w:style>
  <w:style w:type="paragraph" w:styleId="aa">
    <w:name w:val="Normal (Web)"/>
    <w:basedOn w:val="a"/>
    <w:rsid w:val="005D1A3B"/>
    <w:pPr>
      <w:spacing w:before="280" w:after="280"/>
    </w:pPr>
  </w:style>
  <w:style w:type="paragraph" w:styleId="ab">
    <w:name w:val="header"/>
    <w:basedOn w:val="a"/>
    <w:link w:val="ac"/>
    <w:rsid w:val="005D1A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1A3B"/>
    <w:rPr>
      <w:rFonts w:eastAsia="Times New Roman"/>
      <w:sz w:val="24"/>
      <w:szCs w:val="24"/>
      <w:lang w:eastAsia="ar-SA"/>
    </w:rPr>
  </w:style>
  <w:style w:type="character" w:styleId="ad">
    <w:name w:val="page number"/>
    <w:basedOn w:val="a0"/>
    <w:rsid w:val="005D1A3B"/>
  </w:style>
  <w:style w:type="character" w:customStyle="1" w:styleId="FontStyle36">
    <w:name w:val="Font Style36"/>
    <w:basedOn w:val="a0"/>
    <w:rsid w:val="00E65137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BE34F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218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21833"/>
    <w:rPr>
      <w:rFonts w:eastAsia="Times New Roman"/>
      <w:sz w:val="24"/>
      <w:szCs w:val="24"/>
      <w:lang w:eastAsia="ar-SA"/>
    </w:rPr>
  </w:style>
  <w:style w:type="paragraph" w:customStyle="1" w:styleId="Style32">
    <w:name w:val="Style32"/>
    <w:basedOn w:val="a"/>
    <w:rsid w:val="00E16151"/>
    <w:pPr>
      <w:widowControl w:val="0"/>
      <w:suppressAutoHyphens w:val="0"/>
      <w:autoSpaceDE w:val="0"/>
      <w:autoSpaceDN w:val="0"/>
      <w:adjustRightInd w:val="0"/>
      <w:spacing w:line="302" w:lineRule="exact"/>
      <w:ind w:hanging="341"/>
    </w:pPr>
    <w:rPr>
      <w:rFonts w:ascii="Courier New" w:hAnsi="Courier New"/>
      <w:lang w:eastAsia="ru-RU"/>
    </w:rPr>
  </w:style>
  <w:style w:type="character" w:styleId="af1">
    <w:name w:val="Strong"/>
    <w:basedOn w:val="a0"/>
    <w:uiPriority w:val="22"/>
    <w:qFormat/>
    <w:rsid w:val="00754CCD"/>
    <w:rPr>
      <w:b/>
      <w:bCs/>
    </w:rPr>
  </w:style>
  <w:style w:type="character" w:styleId="af2">
    <w:name w:val="Emphasis"/>
    <w:basedOn w:val="a0"/>
    <w:qFormat/>
    <w:rsid w:val="00754CCD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9240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406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5">
    <w:name w:val="Основной текст_"/>
    <w:basedOn w:val="a0"/>
    <w:link w:val="2"/>
    <w:locked/>
    <w:rsid w:val="00CC2565"/>
    <w:rPr>
      <w:rFonts w:eastAsia="Times New Roman"/>
      <w:spacing w:val="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CC2565"/>
    <w:pPr>
      <w:widowControl w:val="0"/>
      <w:shd w:val="clear" w:color="auto" w:fill="FFFFFF"/>
      <w:suppressAutoHyphens w:val="0"/>
      <w:spacing w:before="240" w:line="298" w:lineRule="exact"/>
      <w:jc w:val="both"/>
    </w:pPr>
    <w:rPr>
      <w:spacing w:val="1"/>
      <w:sz w:val="23"/>
      <w:szCs w:val="23"/>
      <w:lang w:eastAsia="en-US"/>
    </w:rPr>
  </w:style>
  <w:style w:type="table" w:styleId="af6">
    <w:name w:val="Table Grid"/>
    <w:basedOn w:val="a1"/>
    <w:uiPriority w:val="59"/>
    <w:rsid w:val="00DB7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basedOn w:val="a"/>
    <w:link w:val="af8"/>
    <w:uiPriority w:val="1"/>
    <w:qFormat/>
    <w:rsid w:val="00B52A59"/>
    <w:pPr>
      <w:suppressAutoHyphens w:val="0"/>
    </w:pPr>
    <w:rPr>
      <w:lang w:eastAsia="ru-RU"/>
    </w:rPr>
  </w:style>
  <w:style w:type="character" w:customStyle="1" w:styleId="af8">
    <w:name w:val="Без интервала Знак"/>
    <w:link w:val="af7"/>
    <w:uiPriority w:val="1"/>
    <w:rsid w:val="00B52A59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B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3B"/>
    <w:rPr>
      <w:color w:val="0000FF"/>
      <w:u w:val="single"/>
    </w:rPr>
  </w:style>
  <w:style w:type="paragraph" w:styleId="a4">
    <w:name w:val="Body Text"/>
    <w:basedOn w:val="a"/>
    <w:link w:val="a5"/>
    <w:rsid w:val="005D1A3B"/>
    <w:pPr>
      <w:spacing w:after="120"/>
    </w:pPr>
  </w:style>
  <w:style w:type="character" w:customStyle="1" w:styleId="a5">
    <w:name w:val="Основной текст Знак"/>
    <w:basedOn w:val="a0"/>
    <w:link w:val="a4"/>
    <w:rsid w:val="005D1A3B"/>
    <w:rPr>
      <w:rFonts w:eastAsia="Times New Roman"/>
      <w:sz w:val="24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5D1A3B"/>
    <w:pPr>
      <w:spacing w:line="360" w:lineRule="auto"/>
      <w:ind w:right="-261" w:firstLine="54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6"/>
    <w:rsid w:val="005D1A3B"/>
    <w:rPr>
      <w:rFonts w:eastAsia="Times New Roman"/>
      <w:lang w:eastAsia="ar-SA"/>
    </w:rPr>
  </w:style>
  <w:style w:type="paragraph" w:styleId="a7">
    <w:name w:val="Subtitle"/>
    <w:basedOn w:val="a"/>
    <w:next w:val="a4"/>
    <w:link w:val="a9"/>
    <w:qFormat/>
    <w:rsid w:val="005D1A3B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9">
    <w:name w:val="Подзаголовок Знак"/>
    <w:basedOn w:val="a0"/>
    <w:link w:val="a7"/>
    <w:rsid w:val="005D1A3B"/>
    <w:rPr>
      <w:rFonts w:ascii="Arial" w:eastAsia="Microsoft YaHei" w:hAnsi="Arial" w:cs="Mangal"/>
      <w:i/>
      <w:iCs/>
      <w:lang w:eastAsia="ar-SA"/>
    </w:rPr>
  </w:style>
  <w:style w:type="paragraph" w:styleId="aa">
    <w:name w:val="Normal (Web)"/>
    <w:basedOn w:val="a"/>
    <w:rsid w:val="005D1A3B"/>
    <w:pPr>
      <w:spacing w:before="280" w:after="280"/>
    </w:pPr>
  </w:style>
  <w:style w:type="paragraph" w:styleId="ab">
    <w:name w:val="header"/>
    <w:basedOn w:val="a"/>
    <w:link w:val="ac"/>
    <w:rsid w:val="005D1A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1A3B"/>
    <w:rPr>
      <w:rFonts w:eastAsia="Times New Roman"/>
      <w:sz w:val="24"/>
      <w:szCs w:val="24"/>
      <w:lang w:eastAsia="ar-SA"/>
    </w:rPr>
  </w:style>
  <w:style w:type="character" w:styleId="ad">
    <w:name w:val="page number"/>
    <w:basedOn w:val="a0"/>
    <w:rsid w:val="005D1A3B"/>
  </w:style>
  <w:style w:type="character" w:customStyle="1" w:styleId="FontStyle36">
    <w:name w:val="Font Style36"/>
    <w:basedOn w:val="a0"/>
    <w:rsid w:val="00E65137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BE34F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218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21833"/>
    <w:rPr>
      <w:rFonts w:eastAsia="Times New Roman"/>
      <w:sz w:val="24"/>
      <w:szCs w:val="24"/>
      <w:lang w:eastAsia="ar-SA"/>
    </w:rPr>
  </w:style>
  <w:style w:type="paragraph" w:customStyle="1" w:styleId="Style32">
    <w:name w:val="Style32"/>
    <w:basedOn w:val="a"/>
    <w:rsid w:val="00E16151"/>
    <w:pPr>
      <w:widowControl w:val="0"/>
      <w:suppressAutoHyphens w:val="0"/>
      <w:autoSpaceDE w:val="0"/>
      <w:autoSpaceDN w:val="0"/>
      <w:adjustRightInd w:val="0"/>
      <w:spacing w:line="302" w:lineRule="exact"/>
      <w:ind w:hanging="341"/>
    </w:pPr>
    <w:rPr>
      <w:rFonts w:ascii="Courier New" w:hAnsi="Courier New"/>
      <w:lang w:eastAsia="ru-RU"/>
    </w:rPr>
  </w:style>
  <w:style w:type="character" w:styleId="af1">
    <w:name w:val="Strong"/>
    <w:basedOn w:val="a0"/>
    <w:uiPriority w:val="22"/>
    <w:qFormat/>
    <w:rsid w:val="00754CCD"/>
    <w:rPr>
      <w:b/>
      <w:bCs/>
    </w:rPr>
  </w:style>
  <w:style w:type="character" w:styleId="af2">
    <w:name w:val="Emphasis"/>
    <w:basedOn w:val="a0"/>
    <w:qFormat/>
    <w:rsid w:val="00754CCD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9240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406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5">
    <w:name w:val="Основной текст_"/>
    <w:basedOn w:val="a0"/>
    <w:link w:val="2"/>
    <w:locked/>
    <w:rsid w:val="00CC2565"/>
    <w:rPr>
      <w:rFonts w:eastAsia="Times New Roman"/>
      <w:spacing w:val="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CC2565"/>
    <w:pPr>
      <w:widowControl w:val="0"/>
      <w:shd w:val="clear" w:color="auto" w:fill="FFFFFF"/>
      <w:suppressAutoHyphens w:val="0"/>
      <w:spacing w:before="240" w:line="298" w:lineRule="exact"/>
      <w:jc w:val="both"/>
    </w:pPr>
    <w:rPr>
      <w:spacing w:val="1"/>
      <w:sz w:val="23"/>
      <w:szCs w:val="23"/>
      <w:lang w:eastAsia="en-US"/>
    </w:rPr>
  </w:style>
  <w:style w:type="table" w:styleId="af6">
    <w:name w:val="Table Grid"/>
    <w:basedOn w:val="a1"/>
    <w:uiPriority w:val="59"/>
    <w:rsid w:val="00DB7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basedOn w:val="a"/>
    <w:link w:val="af8"/>
    <w:uiPriority w:val="1"/>
    <w:qFormat/>
    <w:rsid w:val="00B52A59"/>
    <w:pPr>
      <w:suppressAutoHyphens w:val="0"/>
    </w:pPr>
    <w:rPr>
      <w:lang w:eastAsia="ru-RU"/>
    </w:rPr>
  </w:style>
  <w:style w:type="character" w:customStyle="1" w:styleId="af8">
    <w:name w:val="Без интервала Знак"/>
    <w:link w:val="af7"/>
    <w:uiPriority w:val="1"/>
    <w:rsid w:val="00B52A5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dm-mol3@barnaul-adm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AB1F9-ED7E-4F13-81C0-13747C63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martynov.da</dc:creator>
  <cp:lastModifiedBy>Астапов Кирилл</cp:lastModifiedBy>
  <cp:revision>124</cp:revision>
  <cp:lastPrinted>2022-11-23T08:32:00Z</cp:lastPrinted>
  <dcterms:created xsi:type="dcterms:W3CDTF">2019-12-03T06:59:00Z</dcterms:created>
  <dcterms:modified xsi:type="dcterms:W3CDTF">2025-04-03T06:36:00Z</dcterms:modified>
</cp:coreProperties>
</file>